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52426" w:rsidRPr="00B13525" w:rsidRDefault="00852426" w:rsidP="00DB1F2A">
      <w:pPr>
        <w:jc w:val="center"/>
        <w:rPr>
          <w:bCs/>
          <w:sz w:val="32"/>
          <w:szCs w:val="32"/>
        </w:rPr>
      </w:pPr>
      <w:r w:rsidRPr="00B13525">
        <w:rPr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B13525" w:rsidRDefault="00852426" w:rsidP="00DB1F2A">
      <w:pPr>
        <w:jc w:val="center"/>
        <w:rPr>
          <w:sz w:val="32"/>
          <w:szCs w:val="32"/>
        </w:rPr>
      </w:pPr>
      <w:r w:rsidRPr="00B13525">
        <w:rPr>
          <w:bCs/>
          <w:sz w:val="32"/>
          <w:szCs w:val="32"/>
        </w:rPr>
        <w:t xml:space="preserve">Администрации </w:t>
      </w:r>
      <w:proofErr w:type="spellStart"/>
      <w:r w:rsidRPr="00B13525">
        <w:rPr>
          <w:bCs/>
          <w:sz w:val="32"/>
          <w:szCs w:val="32"/>
        </w:rPr>
        <w:t>Белокалитвинского</w:t>
      </w:r>
      <w:proofErr w:type="spellEnd"/>
      <w:r w:rsidRPr="00B13525">
        <w:rPr>
          <w:bCs/>
          <w:sz w:val="32"/>
          <w:szCs w:val="32"/>
        </w:rPr>
        <w:t xml:space="preserve"> района</w:t>
      </w:r>
      <w:r w:rsidR="00B13525">
        <w:rPr>
          <w:bCs/>
          <w:sz w:val="32"/>
          <w:szCs w:val="32"/>
        </w:rPr>
        <w:t>.</w:t>
      </w:r>
    </w:p>
    <w:p w:rsidR="00852426" w:rsidRDefault="00852426" w:rsidP="00D9277F">
      <w:pPr>
        <w:jc w:val="both"/>
      </w:pPr>
    </w:p>
    <w:p w:rsidR="00852426" w:rsidRDefault="00852426" w:rsidP="00D9277F">
      <w:pPr>
        <w:jc w:val="both"/>
      </w:pPr>
    </w:p>
    <w:p w:rsidR="002230B8" w:rsidRPr="00B13525" w:rsidRDefault="002230B8" w:rsidP="002230B8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09.07.2019 № 1081, в соответствии с решениями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23.07.2018  №196, №197,</w:t>
      </w:r>
      <w:r w:rsidRPr="00B13525">
        <w:rPr>
          <w:sz w:val="24"/>
          <w:szCs w:val="24"/>
        </w:rPr>
        <w:t xml:space="preserve">  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 xml:space="preserve"> который состоится</w:t>
      </w: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>03.09</w:t>
      </w:r>
      <w:r w:rsidRPr="00B13525">
        <w:rPr>
          <w:sz w:val="24"/>
          <w:szCs w:val="24"/>
        </w:rPr>
        <w:t>.2019</w:t>
      </w:r>
      <w:r w:rsidRPr="00B13525">
        <w:rPr>
          <w:bCs/>
          <w:sz w:val="24"/>
          <w:szCs w:val="24"/>
        </w:rPr>
        <w:t xml:space="preserve"> в 11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</w:t>
      </w:r>
      <w:proofErr w:type="gramEnd"/>
      <w:r w:rsidRPr="00B13525">
        <w:rPr>
          <w:bCs/>
          <w:sz w:val="24"/>
          <w:szCs w:val="24"/>
        </w:rPr>
        <w:t xml:space="preserve"> Общества с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 xml:space="preserve">. Белая Калитва, ул. Космонавтов 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 xml:space="preserve">с 09:00 час. </w:t>
      </w:r>
      <w:r w:rsidR="000B5CF9">
        <w:rPr>
          <w:bCs/>
          <w:sz w:val="24"/>
          <w:szCs w:val="24"/>
          <w:u w:val="single"/>
        </w:rPr>
        <w:t>01</w:t>
      </w:r>
      <w:r w:rsidRPr="00B13525">
        <w:rPr>
          <w:bCs/>
          <w:sz w:val="24"/>
          <w:szCs w:val="24"/>
          <w:u w:val="single"/>
        </w:rPr>
        <w:t xml:space="preserve"> </w:t>
      </w:r>
      <w:r w:rsidR="000B5CF9">
        <w:rPr>
          <w:bCs/>
          <w:sz w:val="24"/>
          <w:szCs w:val="24"/>
          <w:u w:val="single"/>
        </w:rPr>
        <w:t>августа</w:t>
      </w:r>
      <w:r w:rsidRPr="00B13525">
        <w:rPr>
          <w:bCs/>
          <w:sz w:val="24"/>
          <w:szCs w:val="24"/>
          <w:u w:val="single"/>
        </w:rPr>
        <w:t xml:space="preserve"> 2019г. по 18:00 час. </w:t>
      </w:r>
      <w:r w:rsidR="000B5CF9">
        <w:rPr>
          <w:bCs/>
          <w:sz w:val="24"/>
          <w:szCs w:val="24"/>
          <w:u w:val="single"/>
        </w:rPr>
        <w:t>26</w:t>
      </w:r>
      <w:r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bCs/>
          <w:sz w:val="24"/>
          <w:szCs w:val="24"/>
          <w:u w:val="single"/>
        </w:rPr>
        <w:t>августа</w:t>
      </w:r>
      <w:r w:rsidRPr="00B13525">
        <w:rPr>
          <w:bCs/>
          <w:sz w:val="24"/>
          <w:szCs w:val="24"/>
          <w:u w:val="single"/>
        </w:rPr>
        <w:t xml:space="preserve"> 2019г.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B87DFF" w:rsidP="00887240">
      <w:pPr>
        <w:ind w:firstLine="284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Определение Участников аукциона по лотам состоится </w:t>
      </w:r>
      <w:r w:rsidR="000B5CF9">
        <w:rPr>
          <w:bCs/>
          <w:sz w:val="24"/>
          <w:szCs w:val="24"/>
        </w:rPr>
        <w:t>30</w:t>
      </w:r>
      <w:r w:rsidR="00887240">
        <w:rPr>
          <w:bCs/>
          <w:sz w:val="24"/>
          <w:szCs w:val="24"/>
        </w:rPr>
        <w:t xml:space="preserve"> августа 2019г.</w:t>
      </w:r>
      <w:r w:rsidRPr="00B13525">
        <w:rPr>
          <w:bCs/>
          <w:sz w:val="24"/>
          <w:szCs w:val="24"/>
        </w:rPr>
        <w:t xml:space="preserve"> в 12:00</w:t>
      </w:r>
      <w:r w:rsidR="001B1759" w:rsidRPr="00B13525">
        <w:rPr>
          <w:bCs/>
          <w:sz w:val="24"/>
          <w:szCs w:val="24"/>
        </w:rPr>
        <w:t xml:space="preserve"> по адресу: г</w:t>
      </w:r>
      <w:proofErr w:type="gramStart"/>
      <w:r w:rsidR="001B1759" w:rsidRPr="00B13525">
        <w:rPr>
          <w:bCs/>
          <w:sz w:val="24"/>
          <w:szCs w:val="24"/>
        </w:rPr>
        <w:t>.Б</w:t>
      </w:r>
      <w:proofErr w:type="gramEnd"/>
      <w:r w:rsidR="001B1759" w:rsidRPr="00B13525">
        <w:rPr>
          <w:bCs/>
          <w:sz w:val="24"/>
          <w:szCs w:val="24"/>
        </w:rPr>
        <w:t>елая Калитва, ул.Космонавтов, 3</w:t>
      </w:r>
      <w:r w:rsidRPr="00B13525">
        <w:rPr>
          <w:bCs/>
          <w:sz w:val="24"/>
          <w:szCs w:val="24"/>
        </w:rPr>
        <w:t xml:space="preserve">. </w:t>
      </w:r>
      <w:r w:rsidRPr="00B13525">
        <w:rPr>
          <w:bCs/>
          <w:sz w:val="24"/>
          <w:szCs w:val="24"/>
        </w:rPr>
        <w:br/>
      </w:r>
      <w:r w:rsidR="00887240">
        <w:rPr>
          <w:bCs/>
          <w:sz w:val="24"/>
          <w:szCs w:val="24"/>
        </w:rPr>
        <w:t xml:space="preserve">     </w:t>
      </w:r>
      <w:r w:rsidRPr="00B13525">
        <w:rPr>
          <w:bCs/>
          <w:sz w:val="24"/>
          <w:szCs w:val="24"/>
        </w:rPr>
        <w:t>Подведение итогов аукцио</w:t>
      </w:r>
      <w:r w:rsidR="00887240">
        <w:rPr>
          <w:bCs/>
          <w:sz w:val="24"/>
          <w:szCs w:val="24"/>
        </w:rPr>
        <w:t xml:space="preserve">на по лотам состоится </w:t>
      </w:r>
      <w:r w:rsidRPr="00B13525">
        <w:rPr>
          <w:bCs/>
          <w:sz w:val="24"/>
          <w:szCs w:val="24"/>
        </w:rPr>
        <w:t xml:space="preserve"> </w:t>
      </w:r>
      <w:r w:rsidR="000B5CF9">
        <w:rPr>
          <w:bCs/>
          <w:sz w:val="24"/>
          <w:szCs w:val="24"/>
        </w:rPr>
        <w:t>03 сентября</w:t>
      </w:r>
      <w:r w:rsidRPr="00B13525">
        <w:rPr>
          <w:bCs/>
          <w:sz w:val="24"/>
          <w:szCs w:val="24"/>
        </w:rPr>
        <w:t xml:space="preserve"> 2019 г. после окончания аукци</w:t>
      </w:r>
      <w:r w:rsidRPr="00B13525">
        <w:rPr>
          <w:bCs/>
          <w:sz w:val="24"/>
          <w:szCs w:val="24"/>
        </w:rPr>
        <w:t>о</w:t>
      </w:r>
      <w:r w:rsidRPr="00B13525">
        <w:rPr>
          <w:bCs/>
          <w:sz w:val="24"/>
          <w:szCs w:val="24"/>
        </w:rPr>
        <w:t xml:space="preserve">на по адресу: </w:t>
      </w:r>
      <w:r w:rsidR="0082558F" w:rsidRPr="00B13525">
        <w:rPr>
          <w:bCs/>
          <w:sz w:val="24"/>
          <w:szCs w:val="24"/>
        </w:rPr>
        <w:t>г</w:t>
      </w:r>
      <w:proofErr w:type="gramStart"/>
      <w:r w:rsidR="0082558F" w:rsidRPr="00B13525">
        <w:rPr>
          <w:bCs/>
          <w:sz w:val="24"/>
          <w:szCs w:val="24"/>
        </w:rPr>
        <w:t>.Б</w:t>
      </w:r>
      <w:proofErr w:type="gramEnd"/>
      <w:r w:rsidR="0082558F" w:rsidRPr="00B13525">
        <w:rPr>
          <w:bCs/>
          <w:sz w:val="24"/>
          <w:szCs w:val="24"/>
        </w:rPr>
        <w:t>елая Калитва</w:t>
      </w:r>
      <w:r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Pr="00B13525">
        <w:rPr>
          <w:bCs/>
          <w:sz w:val="24"/>
          <w:szCs w:val="24"/>
        </w:rPr>
        <w:t>.</w:t>
      </w:r>
    </w:p>
    <w:p w:rsidR="00B87DFF" w:rsidRPr="00B13525" w:rsidRDefault="0007318E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В срок до 15.08.2019 г.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>Комитете по упра</w:t>
      </w:r>
      <w:r w:rsidR="0082558F" w:rsidRPr="00B13525">
        <w:rPr>
          <w:bCs/>
          <w:sz w:val="24"/>
          <w:szCs w:val="24"/>
        </w:rPr>
        <w:t>в</w:t>
      </w:r>
      <w:r w:rsidR="0082558F" w:rsidRPr="00B13525">
        <w:rPr>
          <w:bCs/>
          <w:sz w:val="24"/>
          <w:szCs w:val="24"/>
        </w:rPr>
        <w:t xml:space="preserve">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>су: г.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</w:t>
      </w:r>
      <w:r w:rsidR="00FC43EC" w:rsidRPr="00B13525">
        <w:rPr>
          <w:sz w:val="24"/>
          <w:szCs w:val="24"/>
        </w:rPr>
        <w:t>и</w:t>
      </w:r>
      <w:r w:rsidR="00FC43EC" w:rsidRPr="00B13525">
        <w:rPr>
          <w:sz w:val="24"/>
          <w:szCs w:val="24"/>
        </w:rPr>
        <w:t>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  <w:u w:val="single"/>
        </w:rPr>
      </w:pPr>
      <w:r w:rsidRPr="00B13525">
        <w:rPr>
          <w:bCs/>
          <w:sz w:val="24"/>
          <w:szCs w:val="24"/>
          <w:u w:val="single"/>
        </w:rPr>
        <w:t>Аукцион является открытым по форме подачи предложения о цене имущества.</w:t>
      </w:r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B13525" w:rsidRDefault="00852426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Объекты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13525" w:rsidRDefault="00FC43EC" w:rsidP="0005406C">
      <w:pPr>
        <w:suppressLineNumbers/>
        <w:suppressAutoHyphens/>
        <w:ind w:firstLine="284"/>
        <w:jc w:val="both"/>
        <w:rPr>
          <w:sz w:val="24"/>
          <w:szCs w:val="24"/>
          <w:u w:val="single"/>
        </w:rPr>
      </w:pPr>
      <w:r w:rsidRPr="00B13525">
        <w:rPr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E50B83" w:rsidRPr="00B13525">
        <w:rPr>
          <w:sz w:val="24"/>
          <w:szCs w:val="24"/>
          <w:u w:val="single"/>
        </w:rPr>
        <w:t xml:space="preserve">Автобус ПАЗ-3206-110-70, идентификационный номер </w:t>
      </w:r>
      <w:r w:rsidR="00E50B83" w:rsidRPr="00B13525">
        <w:rPr>
          <w:sz w:val="24"/>
          <w:szCs w:val="24"/>
          <w:u w:val="single"/>
          <w:lang w:val="en-US"/>
        </w:rPr>
        <w:t>X</w:t>
      </w:r>
      <w:r w:rsidR="00E50B83" w:rsidRPr="00B13525">
        <w:rPr>
          <w:sz w:val="24"/>
          <w:szCs w:val="24"/>
          <w:u w:val="single"/>
        </w:rPr>
        <w:t>1</w:t>
      </w:r>
      <w:r w:rsidR="00E50B83" w:rsidRPr="00B13525">
        <w:rPr>
          <w:sz w:val="24"/>
          <w:szCs w:val="24"/>
          <w:u w:val="single"/>
          <w:lang w:val="en-US"/>
        </w:rPr>
        <w:t>M</w:t>
      </w:r>
      <w:r w:rsidR="00E50B83" w:rsidRPr="00B13525">
        <w:rPr>
          <w:sz w:val="24"/>
          <w:szCs w:val="24"/>
          <w:u w:val="single"/>
        </w:rPr>
        <w:t>3206СХ80007190, год изготовления 2008, регистрационный номер Х 385 ЕЕ 161, (далее  автобус)</w:t>
      </w:r>
    </w:p>
    <w:p w:rsidR="0041457E" w:rsidRPr="00B13525" w:rsidRDefault="0041457E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  <w:u w:val="single"/>
        </w:rPr>
        <w:t xml:space="preserve">Решение собственника о проведении торгов: </w:t>
      </w:r>
      <w:r w:rsidRPr="00B13525">
        <w:rPr>
          <w:sz w:val="24"/>
          <w:szCs w:val="24"/>
        </w:rPr>
        <w:t xml:space="preserve">Решение председателя Комитета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 от 23.07.2019 № 196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Автобус ПАЗ-3206-110-70, год изготовления 2008, регистрационный знак Х 385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 xml:space="preserve">3206СХ80007190, двигатель № 523400,81017259.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3206СХ80007190,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6720, масса без нагрузки, кг: 5530, цвет желтый.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 w:rsidRPr="00B13525">
        <w:rPr>
          <w:bCs/>
          <w:sz w:val="24"/>
          <w:szCs w:val="24"/>
        </w:rPr>
        <w:t xml:space="preserve">199000 </w:t>
      </w:r>
      <w:r w:rsidRPr="00B13525">
        <w:rPr>
          <w:sz w:val="24"/>
          <w:szCs w:val="24"/>
        </w:rPr>
        <w:t>руб.</w:t>
      </w:r>
    </w:p>
    <w:p w:rsidR="00E50B83" w:rsidRPr="00B13525" w:rsidRDefault="00E50B8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 продажи («шаг аукциона») – 9950  руб. Размер задатка – 39800 руб.</w:t>
      </w:r>
    </w:p>
    <w:p w:rsidR="00E50B83" w:rsidRPr="00B13525" w:rsidRDefault="00E50B83" w:rsidP="0005406C">
      <w:pPr>
        <w:suppressAutoHyphens/>
        <w:snapToGrid w:val="0"/>
        <w:spacing w:line="228" w:lineRule="auto"/>
        <w:ind w:firstLine="284"/>
        <w:jc w:val="both"/>
        <w:rPr>
          <w:sz w:val="24"/>
          <w:szCs w:val="24"/>
        </w:rPr>
      </w:pPr>
    </w:p>
    <w:p w:rsidR="00F07803" w:rsidRDefault="00F07803" w:rsidP="0005406C">
      <w:pPr>
        <w:suppressLineNumbers/>
        <w:suppressAutoHyphens/>
        <w:ind w:firstLine="284"/>
        <w:jc w:val="both"/>
        <w:rPr>
          <w:bCs/>
          <w:sz w:val="24"/>
          <w:szCs w:val="24"/>
          <w:u w:val="single"/>
        </w:rPr>
      </w:pPr>
    </w:p>
    <w:p w:rsidR="00E50B83" w:rsidRPr="00B13525" w:rsidRDefault="00FC43EC" w:rsidP="0005406C">
      <w:pPr>
        <w:suppressLineNumbers/>
        <w:suppressAutoHyphens/>
        <w:ind w:firstLine="284"/>
        <w:jc w:val="both"/>
        <w:rPr>
          <w:sz w:val="24"/>
          <w:szCs w:val="24"/>
          <w:u w:val="single"/>
        </w:rPr>
      </w:pPr>
      <w:r w:rsidRPr="00B13525">
        <w:rPr>
          <w:bCs/>
          <w:sz w:val="24"/>
          <w:szCs w:val="24"/>
          <w:u w:val="single"/>
        </w:rPr>
        <w:lastRenderedPageBreak/>
        <w:t xml:space="preserve">ЛОТ </w:t>
      </w:r>
      <w:r w:rsidR="00E50B83" w:rsidRPr="00B13525">
        <w:rPr>
          <w:bCs/>
          <w:sz w:val="24"/>
          <w:szCs w:val="24"/>
          <w:u w:val="single"/>
        </w:rPr>
        <w:t xml:space="preserve">2. </w:t>
      </w:r>
      <w:r w:rsidR="00E50B83" w:rsidRPr="00B13525">
        <w:rPr>
          <w:sz w:val="24"/>
          <w:szCs w:val="24"/>
          <w:u w:val="single"/>
        </w:rPr>
        <w:t xml:space="preserve">Автобус ПАЗ-32053-70, идентификационный номер </w:t>
      </w:r>
      <w:r w:rsidR="00E50B83" w:rsidRPr="00B13525">
        <w:rPr>
          <w:sz w:val="24"/>
          <w:szCs w:val="24"/>
          <w:u w:val="single"/>
          <w:lang w:val="en-US"/>
        </w:rPr>
        <w:t>X</w:t>
      </w:r>
      <w:r w:rsidR="00E50B83" w:rsidRPr="00B13525">
        <w:rPr>
          <w:sz w:val="24"/>
          <w:szCs w:val="24"/>
          <w:u w:val="single"/>
        </w:rPr>
        <w:t>1</w:t>
      </w:r>
      <w:r w:rsidR="00E50B83" w:rsidRPr="00B13525">
        <w:rPr>
          <w:sz w:val="24"/>
          <w:szCs w:val="24"/>
          <w:u w:val="single"/>
          <w:lang w:val="en-US"/>
        </w:rPr>
        <w:t>M</w:t>
      </w:r>
      <w:r w:rsidR="00E50B83" w:rsidRPr="00B13525">
        <w:rPr>
          <w:sz w:val="24"/>
          <w:szCs w:val="24"/>
          <w:u w:val="single"/>
        </w:rPr>
        <w:t>3205</w:t>
      </w:r>
      <w:r w:rsidR="00E50B83" w:rsidRPr="00B13525">
        <w:rPr>
          <w:sz w:val="24"/>
          <w:szCs w:val="24"/>
          <w:u w:val="single"/>
          <w:lang w:val="en-US"/>
        </w:rPr>
        <w:t>CX</w:t>
      </w:r>
      <w:r w:rsidR="00E50B83" w:rsidRPr="00B13525">
        <w:rPr>
          <w:sz w:val="24"/>
          <w:szCs w:val="24"/>
          <w:u w:val="single"/>
        </w:rPr>
        <w:t>80008403, год изготовления 2008, регистрационный номер</w:t>
      </w:r>
      <w:proofErr w:type="gramStart"/>
      <w:r w:rsidR="00E50B83" w:rsidRPr="00B13525">
        <w:rPr>
          <w:sz w:val="24"/>
          <w:szCs w:val="24"/>
          <w:u w:val="single"/>
        </w:rPr>
        <w:t xml:space="preserve"> У</w:t>
      </w:r>
      <w:proofErr w:type="gramEnd"/>
      <w:r w:rsidR="00E50B83" w:rsidRPr="00B13525">
        <w:rPr>
          <w:sz w:val="24"/>
          <w:szCs w:val="24"/>
          <w:u w:val="single"/>
        </w:rPr>
        <w:t xml:space="preserve"> 384 ЕЕ 161, (далее  автобус)</w:t>
      </w:r>
    </w:p>
    <w:p w:rsidR="0041457E" w:rsidRPr="00B13525" w:rsidRDefault="0041457E" w:rsidP="0041457E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  <w:u w:val="single"/>
        </w:rPr>
        <w:t xml:space="preserve">Решение собственника о проведении торгов: </w:t>
      </w:r>
      <w:r w:rsidRPr="00B13525">
        <w:rPr>
          <w:sz w:val="24"/>
          <w:szCs w:val="24"/>
        </w:rPr>
        <w:t xml:space="preserve">Решение председателя Комитета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 от 23.07.2019 № 197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Автобус ПАЗ-32053-70, год изготовления 2008, регистрационный знак</w:t>
      </w:r>
      <w:proofErr w:type="gramStart"/>
      <w:r w:rsidRPr="00B13525">
        <w:rPr>
          <w:sz w:val="24"/>
          <w:szCs w:val="24"/>
        </w:rPr>
        <w:t xml:space="preserve"> У</w:t>
      </w:r>
      <w:proofErr w:type="gramEnd"/>
      <w:r w:rsidRPr="00B13525">
        <w:rPr>
          <w:sz w:val="24"/>
          <w:szCs w:val="24"/>
        </w:rPr>
        <w:t xml:space="preserve"> 384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 xml:space="preserve">80008403, двигатель № 523400,  81019526.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>80008403,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6270, масса без нагрузки, кг: 5080, цвет желтый.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 w:rsidRPr="00B13525">
        <w:rPr>
          <w:bCs/>
          <w:sz w:val="24"/>
          <w:szCs w:val="24"/>
        </w:rPr>
        <w:t xml:space="preserve">201000 </w:t>
      </w:r>
      <w:r w:rsidRPr="00B13525">
        <w:rPr>
          <w:sz w:val="24"/>
          <w:szCs w:val="24"/>
        </w:rPr>
        <w:t>руб.</w:t>
      </w:r>
    </w:p>
    <w:p w:rsidR="00343FCC" w:rsidRDefault="00E50B8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Величина повышения  начальной цены продажи («шаг аукциона») – 10050  руб. </w:t>
      </w:r>
      <w:r w:rsidR="00343FCC" w:rsidRPr="00B13525">
        <w:rPr>
          <w:sz w:val="24"/>
          <w:szCs w:val="24"/>
        </w:rPr>
        <w:t>Размер задатка – 40200 руб.</w:t>
      </w:r>
    </w:p>
    <w:p w:rsidR="00F07803" w:rsidRDefault="00F07803" w:rsidP="00F07803">
      <w:pPr>
        <w:widowControl w:val="0"/>
        <w:spacing w:after="120"/>
        <w:ind w:firstLine="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регистрации на электронной площадке.</w:t>
      </w:r>
    </w:p>
    <w:p w:rsidR="00F07803" w:rsidRDefault="00F07803" w:rsidP="00F07803">
      <w:pPr>
        <w:widowControl w:val="0"/>
        <w:ind w:firstLine="284"/>
        <w:jc w:val="both"/>
      </w:pPr>
    </w:p>
    <w:p w:rsidR="00F07803" w:rsidRDefault="00F07803" w:rsidP="00F07803">
      <w:pPr>
        <w:widowControl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доступа к участию в аукционе в электронной форме Претендентам 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димо пройти процедуру регистрации на электронной площадке. Регистрация на электронной 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щадке осуществляется ежедневно, круглосуточно. Регистрация на электронной площадке осущ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ствляется без взимания платы.</w:t>
      </w:r>
    </w:p>
    <w:p w:rsidR="00F07803" w:rsidRDefault="00F07803" w:rsidP="00F0780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щена.</w:t>
      </w:r>
    </w:p>
    <w:p w:rsidR="00F07803" w:rsidRDefault="00F07803" w:rsidP="00F0780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07803" w:rsidRPr="00B13525" w:rsidRDefault="00F0780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  <w:szCs w:val="24"/>
        </w:rPr>
      </w:pPr>
    </w:p>
    <w:p w:rsidR="00E50B83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8"/>
          <w:szCs w:val="28"/>
        </w:rPr>
      </w:pPr>
      <w:r w:rsidRPr="00B13525">
        <w:rPr>
          <w:sz w:val="28"/>
          <w:szCs w:val="28"/>
        </w:rPr>
        <w:t>Порядок подачи и отзыва заявки на участие в аукционе в электронной форме.</w:t>
      </w:r>
    </w:p>
    <w:p w:rsidR="00852426" w:rsidRPr="00B13525" w:rsidRDefault="00852426" w:rsidP="0005406C">
      <w:pPr>
        <w:suppressLineNumbers/>
        <w:suppressAutoHyphens/>
        <w:ind w:firstLine="284"/>
        <w:jc w:val="both"/>
        <w:rPr>
          <w:sz w:val="28"/>
          <w:szCs w:val="28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</w:t>
      </w:r>
      <w:r w:rsidRPr="00B13525">
        <w:rPr>
          <w:sz w:val="24"/>
          <w:szCs w:val="24"/>
        </w:rPr>
        <w:t>р</w:t>
      </w:r>
      <w:r w:rsidRPr="00B13525">
        <w:rPr>
          <w:sz w:val="24"/>
          <w:szCs w:val="24"/>
        </w:rPr>
        <w:t>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</w:t>
      </w:r>
      <w:r w:rsidRPr="00B13525">
        <w:rPr>
          <w:bCs/>
          <w:color w:val="000000"/>
          <w:sz w:val="24"/>
          <w:szCs w:val="24"/>
        </w:rPr>
        <w:t>у</w:t>
      </w:r>
      <w:r w:rsidRPr="00B13525">
        <w:rPr>
          <w:bCs/>
          <w:color w:val="000000"/>
          <w:sz w:val="24"/>
          <w:szCs w:val="24"/>
        </w:rPr>
        <w:t>мажном носителе, преобразованные в электронно-цифровую форму путем сканирования с сохр</w:t>
      </w:r>
      <w:r w:rsidRPr="00B13525">
        <w:rPr>
          <w:bCs/>
          <w:color w:val="000000"/>
          <w:sz w:val="24"/>
          <w:szCs w:val="24"/>
        </w:rPr>
        <w:t>а</w:t>
      </w:r>
      <w:r w:rsidRPr="00B13525">
        <w:rPr>
          <w:bCs/>
          <w:color w:val="000000"/>
          <w:sz w:val="24"/>
          <w:szCs w:val="24"/>
        </w:rPr>
        <w:t>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 xml:space="preserve">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</w:t>
      </w:r>
      <w:r w:rsidRPr="00B13525">
        <w:rPr>
          <w:rFonts w:eastAsia="Calibri"/>
          <w:bCs/>
          <w:sz w:val="24"/>
          <w:szCs w:val="24"/>
        </w:rPr>
        <w:t>в</w:t>
      </w:r>
      <w:r w:rsidRPr="00B13525">
        <w:rPr>
          <w:rFonts w:eastAsia="Calibri"/>
          <w:bCs/>
          <w:sz w:val="24"/>
          <w:szCs w:val="24"/>
        </w:rPr>
        <w:t>ление действий от имени юридического лица (заверенная печатью (при наличии печати) организ</w:t>
      </w:r>
      <w:r w:rsidRPr="00B13525">
        <w:rPr>
          <w:rFonts w:eastAsia="Calibri"/>
          <w:bCs/>
          <w:sz w:val="24"/>
          <w:szCs w:val="24"/>
        </w:rPr>
        <w:t>а</w:t>
      </w:r>
      <w:r w:rsidRPr="00B13525">
        <w:rPr>
          <w:rFonts w:eastAsia="Calibri"/>
          <w:bCs/>
          <w:sz w:val="24"/>
          <w:szCs w:val="24"/>
        </w:rPr>
        <w:t>ции копия решения о назначении этого лица или о его избрании) и в соответствии с которым р</w:t>
      </w:r>
      <w:r w:rsidRPr="00B13525">
        <w:rPr>
          <w:rFonts w:eastAsia="Calibri"/>
          <w:bCs/>
          <w:sz w:val="24"/>
          <w:szCs w:val="24"/>
        </w:rPr>
        <w:t>у</w:t>
      </w:r>
      <w:r w:rsidRPr="00B13525">
        <w:rPr>
          <w:rFonts w:eastAsia="Calibri"/>
          <w:bCs/>
          <w:sz w:val="24"/>
          <w:szCs w:val="24"/>
        </w:rPr>
        <w:lastRenderedPageBreak/>
        <w:t>ководитель юридического лица обладает правом действовать от имени юридического лица без д</w:t>
      </w:r>
      <w:r w:rsidRPr="00B13525">
        <w:rPr>
          <w:rFonts w:eastAsia="Calibri"/>
          <w:bCs/>
          <w:sz w:val="24"/>
          <w:szCs w:val="24"/>
        </w:rPr>
        <w:t>о</w:t>
      </w:r>
      <w:r w:rsidRPr="00B13525">
        <w:rPr>
          <w:rFonts w:eastAsia="Calibri"/>
          <w:bCs/>
          <w:sz w:val="24"/>
          <w:szCs w:val="24"/>
        </w:rPr>
        <w:t>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</w:t>
      </w:r>
      <w:r w:rsidRPr="00B13525">
        <w:rPr>
          <w:sz w:val="24"/>
          <w:szCs w:val="24"/>
        </w:rPr>
        <w:t>м</w:t>
      </w:r>
      <w:r w:rsidRPr="00B13525">
        <w:rPr>
          <w:sz w:val="24"/>
          <w:szCs w:val="24"/>
        </w:rPr>
        <w:t xml:space="preserve">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</w:t>
      </w:r>
      <w:r w:rsidRPr="00B13525">
        <w:rPr>
          <w:sz w:val="24"/>
          <w:szCs w:val="24"/>
        </w:rPr>
        <w:t>у</w:t>
      </w:r>
      <w:r w:rsidRPr="00B13525">
        <w:rPr>
          <w:sz w:val="24"/>
          <w:szCs w:val="24"/>
        </w:rPr>
        <w:t>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</w:t>
      </w:r>
      <w:r w:rsidRPr="00B13525">
        <w:rPr>
          <w:sz w:val="24"/>
          <w:szCs w:val="24"/>
        </w:rPr>
        <w:t>л</w:t>
      </w:r>
      <w:r w:rsidRPr="00B13525">
        <w:rPr>
          <w:sz w:val="24"/>
          <w:szCs w:val="24"/>
        </w:rPr>
        <w:t>номоченным руководителем юридического лица, заявка должна содержать также документ, по</w:t>
      </w:r>
      <w:r w:rsidRPr="00B13525">
        <w:rPr>
          <w:sz w:val="24"/>
          <w:szCs w:val="24"/>
        </w:rPr>
        <w:t>д</w:t>
      </w:r>
      <w:r w:rsidRPr="00B13525">
        <w:rPr>
          <w:sz w:val="24"/>
          <w:szCs w:val="24"/>
        </w:rPr>
        <w:t>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пальных услуг» заявители - индивидуальные предприниматели предъявляют свидетельство о г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</w:t>
      </w:r>
      <w:r w:rsidRPr="00B13525">
        <w:rPr>
          <w:bCs/>
          <w:color w:val="000000"/>
          <w:sz w:val="24"/>
          <w:szCs w:val="24"/>
        </w:rPr>
        <w:t>о</w:t>
      </w:r>
      <w:r w:rsidRPr="00B13525">
        <w:rPr>
          <w:bCs/>
          <w:color w:val="000000"/>
          <w:sz w:val="24"/>
          <w:szCs w:val="24"/>
        </w:rPr>
        <w:t>держания должны соответствовать требованиям законодательства РФ и настоящего информац</w:t>
      </w:r>
      <w:r w:rsidRPr="00B13525">
        <w:rPr>
          <w:bCs/>
          <w:color w:val="000000"/>
          <w:sz w:val="24"/>
          <w:szCs w:val="24"/>
        </w:rPr>
        <w:t>и</w:t>
      </w:r>
      <w:r w:rsidRPr="00B13525">
        <w:rPr>
          <w:bCs/>
          <w:color w:val="000000"/>
          <w:sz w:val="24"/>
          <w:szCs w:val="24"/>
        </w:rPr>
        <w:t>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</w:t>
      </w:r>
      <w:r w:rsidRPr="00B13525">
        <w:rPr>
          <w:bCs/>
          <w:sz w:val="24"/>
          <w:szCs w:val="24"/>
          <w:lang w:eastAsia="en-US"/>
        </w:rPr>
        <w:t>к</w:t>
      </w:r>
      <w:r w:rsidRPr="00B13525">
        <w:rPr>
          <w:bCs/>
          <w:sz w:val="24"/>
          <w:szCs w:val="24"/>
          <w:lang w:eastAsia="en-US"/>
        </w:rPr>
        <w:t>тронных документов, направлены от имени соответственно претендента, участника, Продавца л</w:t>
      </w:r>
      <w:r w:rsidRPr="00B13525">
        <w:rPr>
          <w:bCs/>
          <w:sz w:val="24"/>
          <w:szCs w:val="24"/>
          <w:lang w:eastAsia="en-US"/>
        </w:rPr>
        <w:t>и</w:t>
      </w:r>
      <w:r w:rsidRPr="00B13525">
        <w:rPr>
          <w:bCs/>
          <w:sz w:val="24"/>
          <w:szCs w:val="24"/>
          <w:lang w:eastAsia="en-US"/>
        </w:rPr>
        <w:t>бо Организатора и отправитель несет ответственность за подлинность и достоверность таких д</w:t>
      </w:r>
      <w:r w:rsidRPr="00B13525">
        <w:rPr>
          <w:bCs/>
          <w:sz w:val="24"/>
          <w:szCs w:val="24"/>
          <w:lang w:eastAsia="en-US"/>
        </w:rPr>
        <w:t>о</w:t>
      </w:r>
      <w:r w:rsidRPr="00B13525">
        <w:rPr>
          <w:bCs/>
          <w:sz w:val="24"/>
          <w:szCs w:val="24"/>
          <w:lang w:eastAsia="en-US"/>
        </w:rPr>
        <w:t>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</w:t>
      </w:r>
      <w:r w:rsidRPr="00B13525">
        <w:rPr>
          <w:sz w:val="24"/>
          <w:szCs w:val="24"/>
          <w:lang w:eastAsia="en-US"/>
        </w:rPr>
        <w:t>б</w:t>
      </w:r>
      <w:r w:rsidRPr="00B13525">
        <w:rPr>
          <w:sz w:val="24"/>
          <w:szCs w:val="24"/>
          <w:lang w:eastAsia="en-US"/>
        </w:rPr>
        <w:t xml:space="preserve">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>Документооборот между претендентами, участниками и продавцом осуществляется через эле</w:t>
      </w:r>
      <w:r w:rsidRPr="00B13525">
        <w:rPr>
          <w:sz w:val="24"/>
          <w:szCs w:val="24"/>
        </w:rPr>
        <w:t>к</w:t>
      </w:r>
      <w:r w:rsidRPr="00B13525">
        <w:rPr>
          <w:sz w:val="24"/>
          <w:szCs w:val="24"/>
        </w:rPr>
        <w:t>тронную площадку в форме электронных документов либо электронных образов документов (д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кументов на бумажном носителе, преобразованных в электронно-цифровую форму путем скан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 или участника.</w:t>
      </w:r>
      <w:proofErr w:type="gramEnd"/>
      <w:r w:rsidRPr="00B13525">
        <w:rPr>
          <w:sz w:val="24"/>
          <w:szCs w:val="24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B13525" w:rsidRDefault="00221496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8"/>
          <w:szCs w:val="28"/>
        </w:rPr>
      </w:pPr>
      <w:r w:rsidRPr="00B13525">
        <w:rPr>
          <w:noProof/>
          <w:sz w:val="28"/>
          <w:szCs w:val="28"/>
        </w:rPr>
        <w:t xml:space="preserve">Ограничения участия в аукционе, условия допуска и </w:t>
      </w:r>
      <w:r w:rsidRPr="00B13525">
        <w:rPr>
          <w:sz w:val="28"/>
          <w:szCs w:val="28"/>
        </w:rPr>
        <w:t>отказа</w:t>
      </w:r>
      <w:r w:rsidRPr="00B13525">
        <w:rPr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 xml:space="preserve">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 xml:space="preserve">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</w:t>
      </w:r>
      <w:r w:rsidRPr="00B13525">
        <w:rPr>
          <w:rFonts w:ascii="Times New Roman" w:hAnsi="Times New Roman" w:cs="Times New Roman"/>
          <w:sz w:val="24"/>
          <w:szCs w:val="24"/>
        </w:rPr>
        <w:t>ы</w:t>
      </w:r>
      <w:r w:rsidRPr="00B13525">
        <w:rPr>
          <w:rFonts w:ascii="Times New Roman" w:hAnsi="Times New Roman" w:cs="Times New Roman"/>
          <w:sz w:val="24"/>
          <w:szCs w:val="24"/>
        </w:rPr>
        <w:t>вающим.</w:t>
      </w:r>
    </w:p>
    <w:p w:rsidR="00221496" w:rsidRPr="00B13525" w:rsidRDefault="00221496" w:rsidP="0005406C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B13525" w:rsidRDefault="00221496" w:rsidP="0005406C">
      <w:pPr>
        <w:pStyle w:val="15"/>
        <w:widowControl w:val="0"/>
        <w:spacing w:after="120"/>
        <w:ind w:firstLine="284"/>
        <w:jc w:val="both"/>
        <w:rPr>
          <w:sz w:val="28"/>
          <w:szCs w:val="28"/>
        </w:rPr>
      </w:pPr>
      <w:r w:rsidRPr="00B13525">
        <w:rPr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3F3512" w:rsidRDefault="003F3512" w:rsidP="003F3512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</w:t>
      </w:r>
      <w:r w:rsidRPr="00B13525">
        <w:rPr>
          <w:szCs w:val="24"/>
        </w:rPr>
        <w:t>о</w:t>
      </w:r>
      <w:r w:rsidRPr="00B13525">
        <w:rPr>
          <w:szCs w:val="24"/>
        </w:rPr>
        <w:t>дажи имущества, указанного  в информационном сообщении.</w:t>
      </w:r>
    </w:p>
    <w:p w:rsidR="003F3512" w:rsidRPr="00565A50" w:rsidRDefault="003F3512" w:rsidP="003F3512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3F3512" w:rsidRPr="00B13525" w:rsidRDefault="003F3512" w:rsidP="003F3512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3F3512" w:rsidRPr="00B13525" w:rsidRDefault="003F3512" w:rsidP="003F3512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т.е. поступления суммы задатка на счет Продавца не позднее дня ра</w:t>
      </w:r>
      <w:r w:rsidRPr="00B13525">
        <w:rPr>
          <w:sz w:val="24"/>
          <w:szCs w:val="24"/>
        </w:rPr>
        <w:t>с</w:t>
      </w:r>
      <w:r w:rsidRPr="00B13525">
        <w:rPr>
          <w:sz w:val="24"/>
          <w:szCs w:val="24"/>
        </w:rPr>
        <w:t>смотрения заявок.</w:t>
      </w:r>
    </w:p>
    <w:p w:rsidR="003F3512" w:rsidRPr="00B13525" w:rsidRDefault="003F3512" w:rsidP="003F351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F3512" w:rsidRPr="00B13525" w:rsidRDefault="003F3512" w:rsidP="003F3512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3F3512" w:rsidRPr="00B13525" w:rsidRDefault="003F3512" w:rsidP="003F3512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3F3512" w:rsidRPr="00B13525" w:rsidRDefault="003F3512" w:rsidP="003F351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РФ и договором купли-продажи имущества сроки, задаток ему не во</w:t>
      </w:r>
      <w:r w:rsidRPr="00B13525">
        <w:rPr>
          <w:rFonts w:ascii="Times New Roman" w:hAnsi="Times New Roman" w:cs="Times New Roman"/>
          <w:sz w:val="24"/>
          <w:szCs w:val="24"/>
        </w:rPr>
        <w:t>з</w:t>
      </w:r>
      <w:r w:rsidRPr="00B13525">
        <w:rPr>
          <w:rFonts w:ascii="Times New Roman" w:hAnsi="Times New Roman" w:cs="Times New Roman"/>
          <w:sz w:val="24"/>
          <w:szCs w:val="24"/>
        </w:rPr>
        <w:t>вращается и остается у Продавца.</w:t>
      </w:r>
    </w:p>
    <w:p w:rsidR="003F3512" w:rsidRPr="00B13525" w:rsidRDefault="003F3512" w:rsidP="003F351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3F3512" w:rsidRPr="00B13525" w:rsidRDefault="003F3512" w:rsidP="003F3512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ется в порядке, установленном для претендентов, не допущенных к участию в продаже имущес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ва.</w:t>
      </w:r>
    </w:p>
    <w:p w:rsidR="003F3512" w:rsidRPr="00B13525" w:rsidRDefault="003F3512" w:rsidP="003F3512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Возврат задатка осуществляется в соответствии с действующим законодательством. </w:t>
      </w:r>
    </w:p>
    <w:p w:rsidR="00F31F40" w:rsidRPr="00B13525" w:rsidRDefault="00F31F40" w:rsidP="0005406C">
      <w:pPr>
        <w:pStyle w:val="TextBoldCenter"/>
        <w:spacing w:before="120" w:after="120"/>
        <w:ind w:firstLine="284"/>
        <w:jc w:val="both"/>
        <w:outlineLvl w:val="0"/>
        <w:rPr>
          <w:b w:val="0"/>
          <w:sz w:val="28"/>
          <w:szCs w:val="28"/>
        </w:rPr>
      </w:pPr>
      <w:r w:rsidRPr="00B13525">
        <w:rPr>
          <w:b w:val="0"/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</w:t>
      </w:r>
      <w:r w:rsidRPr="00B13525">
        <w:rPr>
          <w:b w:val="0"/>
          <w:sz w:val="24"/>
          <w:szCs w:val="24"/>
        </w:rPr>
        <w:t>н</w:t>
      </w:r>
      <w:r w:rsidRPr="00B13525">
        <w:rPr>
          <w:b w:val="0"/>
          <w:sz w:val="24"/>
          <w:szCs w:val="24"/>
        </w:rPr>
        <w:t>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t>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t>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Не позднее следующего рабочего дня после дня подписания протокола о признании Претенде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 xml:space="preserve">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F31F40" w:rsidRPr="00B13525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 xml:space="preserve"> 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ставления последнего предложения о цене имущества следующее предложение не поступило,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</w:t>
      </w:r>
      <w:r w:rsidRPr="00B13525">
        <w:rPr>
          <w:rFonts w:ascii="Times New Roman" w:hAnsi="Times New Roman" w:cs="Times New Roman"/>
          <w:sz w:val="24"/>
          <w:szCs w:val="24"/>
        </w:rPr>
        <w:t>к</w:t>
      </w:r>
      <w:r w:rsidRPr="00B13525">
        <w:rPr>
          <w:rFonts w:ascii="Times New Roman" w:hAnsi="Times New Roman" w:cs="Times New Roman"/>
          <w:sz w:val="24"/>
          <w:szCs w:val="24"/>
        </w:rPr>
        <w:t>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по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>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F31F40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ля.</w:t>
      </w:r>
    </w:p>
    <w:p w:rsidR="00F31F40" w:rsidRPr="00B13525" w:rsidRDefault="00F31F40" w:rsidP="0005406C">
      <w:pPr>
        <w:spacing w:after="120"/>
        <w:ind w:firstLine="284"/>
        <w:jc w:val="both"/>
        <w:rPr>
          <w:sz w:val="28"/>
          <w:szCs w:val="28"/>
        </w:rPr>
      </w:pPr>
      <w:r w:rsidRPr="00B13525">
        <w:rPr>
          <w:sz w:val="24"/>
          <w:szCs w:val="24"/>
        </w:rPr>
        <w:t xml:space="preserve">  </w:t>
      </w:r>
      <w:r w:rsidRPr="00B13525">
        <w:rPr>
          <w:sz w:val="28"/>
          <w:szCs w:val="28"/>
        </w:rPr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 в простой письменной форме по месту нахо</w:t>
      </w:r>
      <w:r w:rsidRPr="00B13525">
        <w:rPr>
          <w:rFonts w:ascii="Times New Roman" w:hAnsi="Times New Roman" w:cs="Times New Roman"/>
          <w:sz w:val="24"/>
          <w:szCs w:val="24"/>
        </w:rPr>
        <w:t>ж</w:t>
      </w:r>
      <w:r w:rsidRPr="00B13525">
        <w:rPr>
          <w:rFonts w:ascii="Times New Roman" w:hAnsi="Times New Roman" w:cs="Times New Roman"/>
          <w:sz w:val="24"/>
          <w:szCs w:val="24"/>
        </w:rPr>
        <w:t>дения Продавца.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Победителям (физическим лицам) на дату заключения договора купли-продажи (нежилые п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мещения) необходимо представить нотариально заверенное согласие супруга на приобретение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 и договором купли-продажи имущества не поз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Pr="00B13525">
        <w:rPr>
          <w:rFonts w:ascii="Times New Roman" w:hAnsi="Times New Roman" w:cs="Times New Roman"/>
          <w:sz w:val="24"/>
          <w:szCs w:val="24"/>
        </w:rPr>
        <w:t>нее чем через 30 (тридцати) календарных дней после дня оплаты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3525">
        <w:rPr>
          <w:rFonts w:ascii="Times New Roman" w:hAnsi="Times New Roman" w:cs="Times New Roman"/>
          <w:sz w:val="28"/>
          <w:szCs w:val="28"/>
        </w:rPr>
        <w:t xml:space="preserve"> 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</w:t>
      </w:r>
      <w:r w:rsidRPr="00B13525">
        <w:rPr>
          <w:rFonts w:ascii="Times New Roman" w:hAnsi="Times New Roman" w:cs="Times New Roman"/>
          <w:sz w:val="24"/>
          <w:szCs w:val="24"/>
        </w:rPr>
        <w:t>п</w:t>
      </w:r>
      <w:r w:rsidRPr="00B13525">
        <w:rPr>
          <w:rFonts w:ascii="Times New Roman" w:hAnsi="Times New Roman" w:cs="Times New Roman"/>
          <w:sz w:val="24"/>
          <w:szCs w:val="24"/>
        </w:rPr>
        <w:t>ли-продажи, но не позднее 30 рабочих дней со дня заключения договора купли-продажи. Внесе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>ный победителем аукциона задаток засчитывается в счет оплаты приобретаемого имущества.</w:t>
      </w:r>
    </w:p>
    <w:p w:rsidR="00F572E6" w:rsidRPr="00B13525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Управления Федерального                      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>, КБК 914 1 14 02053 05 0000 410 – “Доходы от реализации иного</w:t>
      </w:r>
      <w:proofErr w:type="gramEnd"/>
      <w:r w:rsidR="00F572E6" w:rsidRPr="00B13525">
        <w:rPr>
          <w:bCs/>
          <w:sz w:val="24"/>
          <w:szCs w:val="24"/>
        </w:rPr>
        <w:t xml:space="preserve"> имущества, находящегося в собственности муниципальных районов”;</w:t>
      </w:r>
    </w:p>
    <w:p w:rsidR="00F31F40" w:rsidRPr="00B13525" w:rsidRDefault="00F31F40" w:rsidP="0005406C">
      <w:pPr>
        <w:pStyle w:val="af"/>
        <w:widowControl w:val="0"/>
        <w:spacing w:before="120" w:after="120"/>
        <w:ind w:firstLine="284"/>
        <w:jc w:val="both"/>
        <w:rPr>
          <w:rFonts w:eastAsia="Calibri"/>
          <w:sz w:val="28"/>
          <w:szCs w:val="28"/>
        </w:rPr>
      </w:pPr>
      <w:r w:rsidRPr="00B13525">
        <w:rPr>
          <w:rFonts w:eastAsia="Calibri"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B13525">
        <w:rPr>
          <w:rFonts w:eastAsia="Calibri"/>
          <w:sz w:val="28"/>
          <w:szCs w:val="28"/>
        </w:rPr>
        <w:t>имуществе</w:t>
      </w:r>
      <w:proofErr w:type="gramEnd"/>
      <w:r w:rsidRPr="00B13525">
        <w:rPr>
          <w:rFonts w:eastAsia="Calibri"/>
          <w:sz w:val="28"/>
          <w:szCs w:val="28"/>
        </w:rPr>
        <w:t xml:space="preserve"> выста</w:t>
      </w:r>
      <w:r w:rsidRPr="00B13525">
        <w:rPr>
          <w:rFonts w:eastAsia="Calibri"/>
          <w:sz w:val="28"/>
          <w:szCs w:val="28"/>
        </w:rPr>
        <w:t>в</w:t>
      </w:r>
      <w:r w:rsidRPr="00B13525">
        <w:rPr>
          <w:rFonts w:eastAsia="Calibri"/>
          <w:sz w:val="28"/>
          <w:szCs w:val="28"/>
        </w:rPr>
        <w:t>ленном на аукцион.</w:t>
      </w:r>
    </w:p>
    <w:p w:rsidR="00B40970" w:rsidRPr="00B12591" w:rsidRDefault="00F31F40" w:rsidP="00B12591">
      <w:pPr>
        <w:pStyle w:val="24"/>
        <w:widowControl w:val="0"/>
        <w:spacing w:after="0" w:line="240" w:lineRule="auto"/>
        <w:ind w:left="0" w:firstLine="284"/>
        <w:jc w:val="both"/>
        <w:rPr>
          <w:rFonts w:eastAsia="Calibri"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>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B13525"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 неограниченного круга</w:t>
      </w:r>
      <w:proofErr w:type="gramEnd"/>
      <w:r w:rsidRPr="00B13525">
        <w:rPr>
          <w:bCs/>
          <w:sz w:val="24"/>
          <w:szCs w:val="24"/>
          <w:lang w:eastAsia="en-US"/>
        </w:rPr>
        <w:t xml:space="preserve">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r w:rsidR="00FC43EC" w:rsidRPr="00B13525">
        <w:rPr>
          <w:bCs/>
          <w:sz w:val="24"/>
          <w:szCs w:val="24"/>
        </w:rPr>
        <w:t>https://www.rts-tender.ru/</w:t>
      </w:r>
    </w:p>
    <w:p w:rsidR="000B5CF9" w:rsidRDefault="000B5CF9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0B5CF9" w:rsidRDefault="000B5CF9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0B5CF9" w:rsidRDefault="000B5CF9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F07803" w:rsidRDefault="00F07803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B12591" w:rsidRPr="00B12591" w:rsidRDefault="00B12591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  <w:r w:rsidRPr="00B12591">
        <w:rPr>
          <w:bCs/>
          <w:i/>
          <w:sz w:val="24"/>
          <w:szCs w:val="24"/>
        </w:rPr>
        <w:t>Приложение № 1 к информационному сообщению</w:t>
      </w:r>
    </w:p>
    <w:p w:rsidR="00B12591" w:rsidRPr="0050090C" w:rsidRDefault="00B12591" w:rsidP="00B12591">
      <w:pPr>
        <w:keepNext/>
        <w:jc w:val="right"/>
        <w:outlineLvl w:val="0"/>
        <w:rPr>
          <w:b/>
          <w:bCs/>
          <w:u w:val="single"/>
        </w:rPr>
      </w:pPr>
    </w:p>
    <w:p w:rsidR="00B12591" w:rsidRPr="00F07803" w:rsidRDefault="00B12591" w:rsidP="00B12591">
      <w:pPr>
        <w:keepNext/>
        <w:jc w:val="center"/>
        <w:outlineLvl w:val="0"/>
        <w:rPr>
          <w:b/>
          <w:bCs/>
          <w:sz w:val="24"/>
          <w:szCs w:val="24"/>
        </w:rPr>
      </w:pPr>
      <w:r w:rsidRPr="00F07803">
        <w:rPr>
          <w:b/>
          <w:bCs/>
          <w:sz w:val="24"/>
          <w:szCs w:val="24"/>
        </w:rPr>
        <w:t>ЗАЯВКА</w:t>
      </w:r>
    </w:p>
    <w:p w:rsidR="00B12591" w:rsidRPr="00F07803" w:rsidRDefault="00B12591" w:rsidP="00B12591">
      <w:pPr>
        <w:jc w:val="center"/>
        <w:rPr>
          <w:b/>
          <w:sz w:val="24"/>
          <w:szCs w:val="24"/>
        </w:rPr>
      </w:pPr>
      <w:r w:rsidRPr="00F07803">
        <w:rPr>
          <w:b/>
          <w:sz w:val="24"/>
          <w:szCs w:val="24"/>
        </w:rPr>
        <w:t xml:space="preserve">на участие в торгах в электронной форме </w:t>
      </w:r>
    </w:p>
    <w:p w:rsidR="00B12591" w:rsidRPr="00F07803" w:rsidRDefault="00B12591" w:rsidP="00B12591">
      <w:pPr>
        <w:jc w:val="both"/>
        <w:rPr>
          <w:b/>
          <w:bCs/>
          <w:sz w:val="24"/>
          <w:szCs w:val="24"/>
        </w:rPr>
      </w:pPr>
    </w:p>
    <w:p w:rsidR="00B12591" w:rsidRPr="00B12591" w:rsidRDefault="00B12591" w:rsidP="00B12591">
      <w:pPr>
        <w:jc w:val="both"/>
        <w:rPr>
          <w:b/>
          <w:bCs/>
          <w:sz w:val="24"/>
          <w:szCs w:val="24"/>
        </w:rPr>
      </w:pPr>
      <w:r w:rsidRPr="00B12591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12591" w:rsidRPr="00B12591" w:rsidRDefault="00B12591" w:rsidP="00B12591">
      <w:pPr>
        <w:jc w:val="both"/>
        <w:rPr>
          <w:b/>
          <w:bCs/>
          <w:sz w:val="24"/>
          <w:szCs w:val="24"/>
        </w:rPr>
      </w:pPr>
      <w:r w:rsidRPr="00B12591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B12591" w:rsidRPr="00B12591" w:rsidRDefault="00B12591" w:rsidP="00B12591">
      <w:pPr>
        <w:jc w:val="center"/>
        <w:rPr>
          <w:bCs/>
          <w:iCs/>
          <w:sz w:val="24"/>
          <w:szCs w:val="24"/>
        </w:rPr>
      </w:pPr>
      <w:r w:rsidRPr="00B12591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</w:t>
      </w:r>
      <w:r w:rsidRPr="00B12591">
        <w:rPr>
          <w:bCs/>
          <w:iCs/>
          <w:sz w:val="24"/>
          <w:szCs w:val="24"/>
        </w:rPr>
        <w:t>и</w:t>
      </w:r>
      <w:r w:rsidRPr="00B12591">
        <w:rPr>
          <w:bCs/>
          <w:iCs/>
          <w:sz w:val="24"/>
          <w:szCs w:val="24"/>
        </w:rPr>
        <w:t>ца)</w:t>
      </w:r>
    </w:p>
    <w:p w:rsidR="00B12591" w:rsidRPr="00B12591" w:rsidRDefault="00B12591" w:rsidP="00B12591">
      <w:pPr>
        <w:jc w:val="both"/>
        <w:rPr>
          <w:bCs/>
          <w:sz w:val="24"/>
          <w:szCs w:val="24"/>
        </w:rPr>
      </w:pPr>
      <w:r w:rsidRPr="00B12591">
        <w:rPr>
          <w:bCs/>
          <w:sz w:val="24"/>
          <w:szCs w:val="24"/>
        </w:rPr>
        <w:t>____________________________        ____________________________________</w:t>
      </w:r>
    </w:p>
    <w:p w:rsidR="00B12591" w:rsidRPr="00B12591" w:rsidRDefault="00B12591" w:rsidP="00B12591">
      <w:pPr>
        <w:jc w:val="both"/>
        <w:rPr>
          <w:bCs/>
          <w:sz w:val="24"/>
          <w:szCs w:val="24"/>
        </w:rPr>
      </w:pPr>
      <w:r w:rsidRPr="00B12591">
        <w:rPr>
          <w:bCs/>
          <w:iCs/>
          <w:sz w:val="24"/>
          <w:szCs w:val="24"/>
        </w:rPr>
        <w:t xml:space="preserve">                     (ИНН)                     </w:t>
      </w:r>
      <w:r>
        <w:rPr>
          <w:bCs/>
          <w:iCs/>
          <w:sz w:val="24"/>
          <w:szCs w:val="24"/>
        </w:rPr>
        <w:t xml:space="preserve">                              </w:t>
      </w:r>
      <w:r w:rsidRPr="00B12591">
        <w:rPr>
          <w:bCs/>
          <w:iCs/>
          <w:sz w:val="24"/>
          <w:szCs w:val="24"/>
        </w:rPr>
        <w:t>(контактный телефон)</w:t>
      </w:r>
    </w:p>
    <w:p w:rsidR="00B12591" w:rsidRPr="00B12591" w:rsidRDefault="00B12591" w:rsidP="00B12591">
      <w:pPr>
        <w:rPr>
          <w:bCs/>
          <w:i/>
          <w:iCs/>
          <w:sz w:val="24"/>
          <w:szCs w:val="24"/>
        </w:rPr>
      </w:pPr>
      <w:r w:rsidRPr="00B12591">
        <w:rPr>
          <w:bCs/>
          <w:i/>
          <w:iCs/>
          <w:sz w:val="24"/>
          <w:szCs w:val="24"/>
        </w:rPr>
        <w:t>_______________________________________________</w:t>
      </w:r>
    </w:p>
    <w:p w:rsidR="00B12591" w:rsidRPr="00B12591" w:rsidRDefault="00B12591" w:rsidP="00B12591">
      <w:pPr>
        <w:jc w:val="both"/>
        <w:rPr>
          <w:bCs/>
          <w:sz w:val="24"/>
          <w:szCs w:val="24"/>
        </w:rPr>
      </w:pPr>
      <w:r w:rsidRPr="00B12591">
        <w:rPr>
          <w:bCs/>
          <w:sz w:val="24"/>
          <w:szCs w:val="24"/>
        </w:rPr>
        <w:t xml:space="preserve">                       (</w:t>
      </w:r>
      <w:proofErr w:type="gramStart"/>
      <w:r w:rsidRPr="00B12591">
        <w:rPr>
          <w:bCs/>
          <w:sz w:val="24"/>
          <w:szCs w:val="24"/>
        </w:rPr>
        <w:t>Е</w:t>
      </w:r>
      <w:proofErr w:type="gramEnd"/>
      <w:r w:rsidRPr="00B12591">
        <w:rPr>
          <w:bCs/>
          <w:sz w:val="24"/>
          <w:szCs w:val="24"/>
        </w:rPr>
        <w:t>-</w:t>
      </w:r>
      <w:r w:rsidRPr="00B12591">
        <w:rPr>
          <w:bCs/>
          <w:sz w:val="24"/>
          <w:szCs w:val="24"/>
          <w:lang w:val="en-US"/>
        </w:rPr>
        <w:t>mail</w:t>
      </w:r>
      <w:r w:rsidRPr="00B12591">
        <w:rPr>
          <w:bCs/>
          <w:sz w:val="24"/>
          <w:szCs w:val="24"/>
        </w:rPr>
        <w:t>)</w:t>
      </w:r>
    </w:p>
    <w:p w:rsidR="00B12591" w:rsidRPr="00B12591" w:rsidRDefault="00B12591" w:rsidP="00B12591">
      <w:pPr>
        <w:jc w:val="both"/>
        <w:rPr>
          <w:b/>
          <w:bCs/>
          <w:sz w:val="24"/>
          <w:szCs w:val="24"/>
        </w:rPr>
      </w:pPr>
      <w:r w:rsidRPr="00B12591">
        <w:rPr>
          <w:bCs/>
          <w:sz w:val="24"/>
          <w:szCs w:val="24"/>
        </w:rPr>
        <w:t>в лице</w:t>
      </w:r>
      <w:r w:rsidRPr="00B12591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B12591" w:rsidRPr="00B12591" w:rsidRDefault="00B12591" w:rsidP="00B12591">
      <w:pPr>
        <w:jc w:val="center"/>
        <w:rPr>
          <w:iCs/>
          <w:sz w:val="24"/>
          <w:szCs w:val="24"/>
        </w:rPr>
      </w:pPr>
      <w:r w:rsidRPr="00B12591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</w:t>
      </w:r>
      <w:r w:rsidRPr="00B12591">
        <w:rPr>
          <w:iCs/>
          <w:sz w:val="24"/>
          <w:szCs w:val="24"/>
        </w:rPr>
        <w:t>а</w:t>
      </w:r>
      <w:r w:rsidRPr="00B12591">
        <w:rPr>
          <w:iCs/>
          <w:sz w:val="24"/>
          <w:szCs w:val="24"/>
        </w:rPr>
        <w:t>вителя юридического лица)</w:t>
      </w:r>
    </w:p>
    <w:p w:rsidR="00B12591" w:rsidRPr="00B12591" w:rsidRDefault="00B12591" w:rsidP="00B12591">
      <w:pPr>
        <w:jc w:val="both"/>
        <w:rPr>
          <w:b/>
          <w:bCs/>
          <w:i/>
          <w:sz w:val="24"/>
          <w:szCs w:val="24"/>
        </w:rPr>
      </w:pPr>
      <w:proofErr w:type="gramStart"/>
      <w:r w:rsidRPr="00B12591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B12591">
        <w:rPr>
          <w:bCs/>
          <w:sz w:val="24"/>
          <w:szCs w:val="24"/>
        </w:rPr>
        <w:t>ое</w:t>
      </w:r>
      <w:proofErr w:type="spellEnd"/>
      <w:r w:rsidRPr="00B12591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B12591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B12591" w:rsidRPr="00B12591" w:rsidRDefault="00B12591" w:rsidP="00B12591">
      <w:pPr>
        <w:jc w:val="center"/>
        <w:rPr>
          <w:b/>
          <w:bCs/>
          <w:i/>
          <w:sz w:val="24"/>
          <w:szCs w:val="24"/>
        </w:rPr>
      </w:pPr>
      <w:r w:rsidRPr="00B12591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B12591">
        <w:rPr>
          <w:sz w:val="24"/>
          <w:szCs w:val="24"/>
        </w:rPr>
        <w:t>ознакомлен</w:t>
      </w:r>
      <w:proofErr w:type="gramEnd"/>
      <w:r w:rsidRPr="00B12591">
        <w:rPr>
          <w:sz w:val="24"/>
          <w:szCs w:val="24"/>
        </w:rPr>
        <w:t xml:space="preserve">, вопросов и замечаний не имею. 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>Согласен, что информационное сообщение о проведен</w:t>
      </w:r>
      <w:proofErr w:type="gramStart"/>
      <w:r w:rsidRPr="00B12591">
        <w:rPr>
          <w:sz w:val="24"/>
          <w:szCs w:val="24"/>
        </w:rPr>
        <w:t>ии ау</w:t>
      </w:r>
      <w:proofErr w:type="gramEnd"/>
      <w:r w:rsidRPr="00B12591">
        <w:rPr>
          <w:sz w:val="24"/>
          <w:szCs w:val="24"/>
        </w:rPr>
        <w:t>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B12591" w:rsidRPr="00B12591" w:rsidRDefault="00B12591" w:rsidP="00B12591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B12591">
        <w:rPr>
          <w:sz w:val="24"/>
          <w:szCs w:val="24"/>
        </w:rPr>
        <w:t>Осведомлен</w:t>
      </w:r>
      <w:proofErr w:type="gramEnd"/>
      <w:r w:rsidRPr="00B12591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B12591">
        <w:rPr>
          <w:sz w:val="24"/>
          <w:szCs w:val="24"/>
        </w:rPr>
        <w:t>Белокалитвиснкого</w:t>
      </w:r>
      <w:proofErr w:type="spellEnd"/>
      <w:r w:rsidRPr="00B12591">
        <w:rPr>
          <w:sz w:val="24"/>
          <w:szCs w:val="24"/>
        </w:rPr>
        <w:t xml:space="preserve"> района </w:t>
      </w:r>
      <w:r w:rsidRPr="00B12591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>Подтверждаю, что соответствую требованиям, установленным статьей 5 Федерального зак</w:t>
      </w:r>
      <w:r w:rsidRPr="00B12591">
        <w:rPr>
          <w:sz w:val="24"/>
          <w:szCs w:val="24"/>
        </w:rPr>
        <w:t>о</w:t>
      </w:r>
      <w:r w:rsidRPr="00B12591">
        <w:rPr>
          <w:sz w:val="24"/>
          <w:szCs w:val="24"/>
        </w:rPr>
        <w:t>на от 21 декабря 2001 г. № 178-ФЗ «О приватизации государственного и муниципального имущ</w:t>
      </w:r>
      <w:r w:rsidRPr="00B12591">
        <w:rPr>
          <w:sz w:val="24"/>
          <w:szCs w:val="24"/>
        </w:rPr>
        <w:t>е</w:t>
      </w:r>
      <w:r w:rsidRPr="00B12591">
        <w:rPr>
          <w:sz w:val="24"/>
          <w:szCs w:val="24"/>
        </w:rPr>
        <w:t>ства» (далее – Закон) и не являюсь: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государственным и муниципальным унитарным предприятием, государственным и мун</w:t>
      </w:r>
      <w:r w:rsidRPr="00B12591">
        <w:rPr>
          <w:sz w:val="24"/>
          <w:szCs w:val="24"/>
        </w:rPr>
        <w:t>и</w:t>
      </w:r>
      <w:r w:rsidRPr="00B12591">
        <w:rPr>
          <w:sz w:val="24"/>
          <w:szCs w:val="24"/>
        </w:rPr>
        <w:t>ципальным учреждением;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- юридическим лицом, местом </w:t>
      </w:r>
      <w:proofErr w:type="gramStart"/>
      <w:r w:rsidRPr="00B12591">
        <w:rPr>
          <w:sz w:val="24"/>
          <w:szCs w:val="24"/>
        </w:rPr>
        <w:t>регистрации</w:t>
      </w:r>
      <w:proofErr w:type="gramEnd"/>
      <w:r w:rsidRPr="00B12591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</w:t>
      </w:r>
      <w:r w:rsidRPr="00B12591">
        <w:rPr>
          <w:sz w:val="24"/>
          <w:szCs w:val="24"/>
        </w:rPr>
        <w:t>у</w:t>
      </w:r>
      <w:r w:rsidRPr="00B12591">
        <w:rPr>
          <w:sz w:val="24"/>
          <w:szCs w:val="24"/>
        </w:rPr>
        <w:t>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</w:t>
      </w:r>
      <w:r w:rsidRPr="00B12591">
        <w:rPr>
          <w:sz w:val="24"/>
          <w:szCs w:val="24"/>
        </w:rPr>
        <w:t>е</w:t>
      </w:r>
      <w:r w:rsidRPr="00B12591">
        <w:rPr>
          <w:sz w:val="24"/>
          <w:szCs w:val="24"/>
        </w:rPr>
        <w:t>раций (</w:t>
      </w:r>
      <w:proofErr w:type="spellStart"/>
      <w:r w:rsidRPr="00B12591">
        <w:rPr>
          <w:sz w:val="24"/>
          <w:szCs w:val="24"/>
        </w:rPr>
        <w:t>офшорные</w:t>
      </w:r>
      <w:proofErr w:type="spellEnd"/>
      <w:r w:rsidRPr="00B12591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B12591">
        <w:rPr>
          <w:sz w:val="24"/>
          <w:szCs w:val="24"/>
        </w:rPr>
        <w:t>выгодоприобретателях</w:t>
      </w:r>
      <w:proofErr w:type="spellEnd"/>
      <w:r w:rsidRPr="00B12591">
        <w:rPr>
          <w:sz w:val="24"/>
          <w:szCs w:val="24"/>
        </w:rPr>
        <w:t xml:space="preserve">, </w:t>
      </w:r>
      <w:proofErr w:type="spellStart"/>
      <w:r w:rsidRPr="00B12591">
        <w:rPr>
          <w:sz w:val="24"/>
          <w:szCs w:val="24"/>
        </w:rPr>
        <w:t>бенефициарных</w:t>
      </w:r>
      <w:proofErr w:type="spellEnd"/>
      <w:r w:rsidRPr="00B12591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B12591">
        <w:rPr>
          <w:sz w:val="24"/>
          <w:szCs w:val="24"/>
        </w:rPr>
        <w:t>равительством Российской Федерации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B12591">
        <w:rPr>
          <w:sz w:val="24"/>
          <w:szCs w:val="24"/>
        </w:rPr>
        <w:t>Белокалитвинского</w:t>
      </w:r>
      <w:proofErr w:type="spellEnd"/>
      <w:r w:rsidRPr="00B12591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B12591">
        <w:rPr>
          <w:sz w:val="24"/>
          <w:szCs w:val="24"/>
        </w:rPr>
        <w:t xml:space="preserve">дств </w:t>
      </w:r>
      <w:r w:rsidRPr="00B12591">
        <w:rPr>
          <w:sz w:val="24"/>
          <w:szCs w:val="24"/>
        </w:rPr>
        <w:br/>
        <w:t>в п</w:t>
      </w:r>
      <w:proofErr w:type="gramEnd"/>
      <w:r w:rsidRPr="00B12591">
        <w:rPr>
          <w:sz w:val="24"/>
          <w:szCs w:val="24"/>
        </w:rPr>
        <w:t>олном объеме на счет, указанный в информационном сообщении</w:t>
      </w:r>
      <w:r w:rsidRPr="00B12591">
        <w:rPr>
          <w:b/>
          <w:sz w:val="24"/>
          <w:szCs w:val="24"/>
        </w:rPr>
        <w:t>.</w:t>
      </w:r>
    </w:p>
    <w:p w:rsidR="00B12591" w:rsidRPr="00B12591" w:rsidRDefault="00B12591" w:rsidP="00B12591">
      <w:pPr>
        <w:ind w:firstLine="567"/>
        <w:jc w:val="both"/>
        <w:rPr>
          <w:sz w:val="24"/>
          <w:szCs w:val="24"/>
        </w:rPr>
      </w:pPr>
      <w:r w:rsidRPr="00B12591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B12591" w:rsidRPr="00B12591" w:rsidRDefault="00FB670C" w:rsidP="00B1259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60288" arcsize="10923f"/>
        </w:pict>
      </w:r>
      <w:r w:rsidR="00B12591" w:rsidRPr="00B12591">
        <w:rPr>
          <w:sz w:val="24"/>
          <w:szCs w:val="24"/>
        </w:rPr>
        <w:t xml:space="preserve">     вручения под расписку;</w:t>
      </w:r>
    </w:p>
    <w:p w:rsidR="00B12591" w:rsidRPr="00B12591" w:rsidRDefault="00B12591" w:rsidP="00B12591">
      <w:pPr>
        <w:jc w:val="both"/>
        <w:rPr>
          <w:sz w:val="24"/>
          <w:szCs w:val="24"/>
        </w:rPr>
      </w:pPr>
      <w:r w:rsidRPr="00B12591">
        <w:rPr>
          <w:sz w:val="24"/>
          <w:szCs w:val="24"/>
        </w:rPr>
        <w:lastRenderedPageBreak/>
        <w:t xml:space="preserve">     </w:t>
      </w:r>
      <w:proofErr w:type="gramStart"/>
      <w:r w:rsidRPr="00B12591">
        <w:rPr>
          <w:sz w:val="24"/>
          <w:szCs w:val="24"/>
        </w:rPr>
        <w:t>нап</w:t>
      </w:r>
      <w:r w:rsidR="00FB670C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61312;mso-position-horizontal-relative:text;mso-position-vertical-relative:text" arcsize="10923f"/>
        </w:pict>
      </w:r>
      <w:r w:rsidRPr="00B12591">
        <w:rPr>
          <w:sz w:val="24"/>
          <w:szCs w:val="24"/>
        </w:rPr>
        <w:t>равления</w:t>
      </w:r>
      <w:proofErr w:type="gramEnd"/>
      <w:r w:rsidRPr="00B12591">
        <w:rPr>
          <w:sz w:val="24"/>
          <w:szCs w:val="24"/>
        </w:rPr>
        <w:t xml:space="preserve"> по почте заказным письмом;</w:t>
      </w:r>
    </w:p>
    <w:p w:rsidR="00B12591" w:rsidRPr="00B12591" w:rsidRDefault="00FB670C" w:rsidP="00B1259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62336" arcsize="10923f"/>
        </w:pict>
      </w:r>
      <w:r w:rsidR="00B12591" w:rsidRPr="00B12591">
        <w:rPr>
          <w:sz w:val="24"/>
          <w:szCs w:val="24"/>
        </w:rPr>
        <w:t xml:space="preserve">     направления на </w:t>
      </w:r>
      <w:r w:rsidR="00B12591" w:rsidRPr="00B12591">
        <w:rPr>
          <w:sz w:val="24"/>
          <w:szCs w:val="24"/>
          <w:lang w:val="en-US"/>
        </w:rPr>
        <w:t>E</w:t>
      </w:r>
      <w:r w:rsidR="00B12591" w:rsidRPr="00B12591">
        <w:rPr>
          <w:sz w:val="24"/>
          <w:szCs w:val="24"/>
        </w:rPr>
        <w:t>-</w:t>
      </w:r>
      <w:r w:rsidR="00B12591" w:rsidRPr="00B12591">
        <w:rPr>
          <w:sz w:val="24"/>
          <w:szCs w:val="24"/>
          <w:lang w:val="en-US"/>
        </w:rPr>
        <w:t>mail</w:t>
      </w:r>
      <w:r w:rsidR="00B12591" w:rsidRPr="00B12591">
        <w:rPr>
          <w:sz w:val="24"/>
          <w:szCs w:val="24"/>
        </w:rPr>
        <w:t>.</w:t>
      </w:r>
    </w:p>
    <w:p w:rsidR="00B12591" w:rsidRPr="00B12591" w:rsidRDefault="00B12591" w:rsidP="00B12591">
      <w:pPr>
        <w:jc w:val="both"/>
        <w:rPr>
          <w:b/>
          <w:sz w:val="24"/>
          <w:szCs w:val="24"/>
        </w:rPr>
      </w:pPr>
    </w:p>
    <w:p w:rsidR="00B12591" w:rsidRPr="00B12591" w:rsidRDefault="00B12591" w:rsidP="00B12591">
      <w:pPr>
        <w:jc w:val="both"/>
        <w:rPr>
          <w:b/>
          <w:sz w:val="24"/>
          <w:szCs w:val="24"/>
        </w:rPr>
      </w:pPr>
      <w:r w:rsidRPr="00B12591">
        <w:rPr>
          <w:b/>
          <w:sz w:val="24"/>
          <w:szCs w:val="24"/>
        </w:rPr>
        <w:t>Обязуюсь:</w:t>
      </w:r>
    </w:p>
    <w:p w:rsidR="00B12591" w:rsidRPr="00B12591" w:rsidRDefault="00B12591" w:rsidP="00B12591">
      <w:pPr>
        <w:jc w:val="both"/>
        <w:rPr>
          <w:bCs/>
          <w:sz w:val="24"/>
          <w:szCs w:val="24"/>
        </w:rPr>
      </w:pPr>
      <w:r w:rsidRPr="00B12591">
        <w:rPr>
          <w:bCs/>
          <w:sz w:val="24"/>
          <w:szCs w:val="24"/>
        </w:rPr>
        <w:tab/>
      </w:r>
      <w:proofErr w:type="gramStart"/>
      <w:r w:rsidRPr="00B12591">
        <w:rPr>
          <w:bCs/>
          <w:sz w:val="24"/>
          <w:szCs w:val="24"/>
        </w:rPr>
        <w:t>соблюдать условия аукциона, проводимого в электронной форме, содержащиеся в инфо</w:t>
      </w:r>
      <w:r w:rsidRPr="00B12591">
        <w:rPr>
          <w:bCs/>
          <w:sz w:val="24"/>
          <w:szCs w:val="24"/>
        </w:rPr>
        <w:t>р</w:t>
      </w:r>
      <w:r w:rsidRPr="00B12591">
        <w:rPr>
          <w:bCs/>
          <w:sz w:val="24"/>
          <w:szCs w:val="24"/>
        </w:rPr>
        <w:t>мационном сообщении, размещенном на о</w:t>
      </w:r>
      <w:r w:rsidRPr="00B12591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B12591">
        <w:rPr>
          <w:sz w:val="24"/>
          <w:szCs w:val="24"/>
          <w:u w:val="single"/>
          <w:lang w:val="en-US"/>
        </w:rPr>
        <w:t>www</w:t>
      </w:r>
      <w:r w:rsidRPr="00B12591">
        <w:rPr>
          <w:sz w:val="24"/>
          <w:szCs w:val="24"/>
          <w:u w:val="single"/>
        </w:rPr>
        <w:t>.</w:t>
      </w:r>
      <w:proofErr w:type="spellStart"/>
      <w:r w:rsidRPr="00B12591">
        <w:rPr>
          <w:sz w:val="24"/>
          <w:szCs w:val="24"/>
          <w:u w:val="single"/>
          <w:lang w:val="en-US"/>
        </w:rPr>
        <w:t>torgi</w:t>
      </w:r>
      <w:proofErr w:type="spellEnd"/>
      <w:r w:rsidRPr="00B12591">
        <w:rPr>
          <w:sz w:val="24"/>
          <w:szCs w:val="24"/>
          <w:u w:val="single"/>
        </w:rPr>
        <w:t>.</w:t>
      </w:r>
      <w:proofErr w:type="spellStart"/>
      <w:r w:rsidRPr="00B12591">
        <w:rPr>
          <w:sz w:val="24"/>
          <w:szCs w:val="24"/>
          <w:u w:val="single"/>
          <w:lang w:val="en-US"/>
        </w:rPr>
        <w:t>gov</w:t>
      </w:r>
      <w:proofErr w:type="spellEnd"/>
      <w:r w:rsidRPr="00B12591">
        <w:rPr>
          <w:sz w:val="24"/>
          <w:szCs w:val="24"/>
          <w:u w:val="single"/>
        </w:rPr>
        <w:t>.</w:t>
      </w:r>
      <w:proofErr w:type="spellStart"/>
      <w:r w:rsidRPr="00B12591">
        <w:rPr>
          <w:sz w:val="24"/>
          <w:szCs w:val="24"/>
          <w:u w:val="single"/>
          <w:lang w:val="en-US"/>
        </w:rPr>
        <w:t>ru</w:t>
      </w:r>
      <w:proofErr w:type="spellEnd"/>
      <w:r w:rsidRPr="00B12591">
        <w:rPr>
          <w:sz w:val="24"/>
          <w:szCs w:val="24"/>
        </w:rPr>
        <w:t xml:space="preserve">, официальном сайте Администрации </w:t>
      </w:r>
      <w:proofErr w:type="spellStart"/>
      <w:r w:rsidRPr="00B12591">
        <w:rPr>
          <w:sz w:val="24"/>
          <w:szCs w:val="24"/>
        </w:rPr>
        <w:t>Белокалитвинского</w:t>
      </w:r>
      <w:proofErr w:type="spellEnd"/>
      <w:r w:rsidRPr="00B12591">
        <w:rPr>
          <w:sz w:val="24"/>
          <w:szCs w:val="24"/>
        </w:rPr>
        <w:t xml:space="preserve"> района - </w:t>
      </w:r>
      <w:r w:rsidRPr="00B12591">
        <w:rPr>
          <w:rFonts w:ascii="inherit" w:hAnsi="inherit" w:cs="inherit"/>
          <w:sz w:val="24"/>
          <w:szCs w:val="24"/>
        </w:rPr>
        <w:t>http://</w:t>
      </w:r>
      <w:hyperlink r:id="rId15" w:history="1">
        <w:r w:rsidRPr="00B12591">
          <w:rPr>
            <w:rStyle w:val="a7"/>
            <w:sz w:val="24"/>
            <w:szCs w:val="24"/>
          </w:rPr>
          <w:t>www.kalitva-land.ru</w:t>
        </w:r>
      </w:hyperlink>
      <w:r w:rsidRPr="00B12591">
        <w:rPr>
          <w:bCs/>
          <w:sz w:val="24"/>
          <w:szCs w:val="24"/>
        </w:rPr>
        <w:t xml:space="preserve"> и на сайте </w:t>
      </w:r>
      <w:r w:rsidRPr="00B12591">
        <w:rPr>
          <w:sz w:val="24"/>
          <w:szCs w:val="24"/>
        </w:rPr>
        <w:t xml:space="preserve">оператора электронной площадки: </w:t>
      </w:r>
      <w:hyperlink r:id="rId16" w:history="1">
        <w:r w:rsidRPr="00B12591">
          <w:rPr>
            <w:rStyle w:val="a7"/>
            <w:bCs/>
            <w:sz w:val="24"/>
            <w:szCs w:val="24"/>
          </w:rPr>
          <w:t>https://www.rts-tender.ru/</w:t>
        </w:r>
      </w:hyperlink>
      <w:r w:rsidRPr="00B12591">
        <w:rPr>
          <w:bCs/>
          <w:sz w:val="24"/>
          <w:szCs w:val="24"/>
        </w:rPr>
        <w:t xml:space="preserve">, а также порядок проведения аукциона, утвержденный Постановлением Правительства РФ </w:t>
      </w:r>
      <w:r w:rsidRPr="00B12591">
        <w:rPr>
          <w:bCs/>
          <w:sz w:val="24"/>
          <w:szCs w:val="24"/>
        </w:rPr>
        <w:br/>
        <w:t xml:space="preserve">от </w:t>
      </w:r>
      <w:r w:rsidRPr="00B12591">
        <w:rPr>
          <w:sz w:val="24"/>
          <w:szCs w:val="24"/>
        </w:rPr>
        <w:t>27</w:t>
      </w:r>
      <w:proofErr w:type="gramEnd"/>
      <w:r w:rsidRPr="00B12591">
        <w:rPr>
          <w:sz w:val="24"/>
          <w:szCs w:val="24"/>
        </w:rPr>
        <w:t xml:space="preserve"> августа 2012 г. № 860</w:t>
      </w:r>
      <w:r w:rsidRPr="00B12591">
        <w:rPr>
          <w:bCs/>
          <w:sz w:val="24"/>
          <w:szCs w:val="24"/>
        </w:rPr>
        <w:t>;</w:t>
      </w:r>
    </w:p>
    <w:p w:rsidR="00B12591" w:rsidRPr="00B12591" w:rsidRDefault="00B12591" w:rsidP="00B12591">
      <w:pPr>
        <w:jc w:val="both"/>
        <w:rPr>
          <w:bCs/>
          <w:sz w:val="24"/>
          <w:szCs w:val="24"/>
          <w:vertAlign w:val="superscript"/>
        </w:rPr>
      </w:pPr>
      <w:r w:rsidRPr="00B12591">
        <w:rPr>
          <w:bCs/>
          <w:sz w:val="24"/>
          <w:szCs w:val="24"/>
        </w:rPr>
        <w:tab/>
        <w:t>в случае признания меня победителем __________________________ заключить в письме</w:t>
      </w:r>
      <w:r w:rsidRPr="00B12591">
        <w:rPr>
          <w:bCs/>
          <w:sz w:val="24"/>
          <w:szCs w:val="24"/>
        </w:rPr>
        <w:t>н</w:t>
      </w:r>
      <w:r w:rsidRPr="00B12591">
        <w:rPr>
          <w:bCs/>
          <w:sz w:val="24"/>
          <w:szCs w:val="24"/>
        </w:rPr>
        <w:t xml:space="preserve">ной форме с </w:t>
      </w:r>
      <w:r w:rsidRPr="00B12591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B12591">
        <w:rPr>
          <w:sz w:val="24"/>
          <w:szCs w:val="24"/>
        </w:rPr>
        <w:t>Белокалитвинского</w:t>
      </w:r>
      <w:proofErr w:type="spellEnd"/>
      <w:r w:rsidRPr="00B12591">
        <w:rPr>
          <w:sz w:val="24"/>
          <w:szCs w:val="24"/>
        </w:rPr>
        <w:t xml:space="preserve"> района</w:t>
      </w:r>
      <w:r w:rsidRPr="00B12591">
        <w:rPr>
          <w:bCs/>
          <w:sz w:val="24"/>
          <w:szCs w:val="24"/>
        </w:rPr>
        <w:t xml:space="preserve"> (Продавцом), по месту нахождения Продавца, договор купли-продажи в срок, указанный в инфо</w:t>
      </w:r>
      <w:r w:rsidRPr="00B12591">
        <w:rPr>
          <w:bCs/>
          <w:sz w:val="24"/>
          <w:szCs w:val="24"/>
        </w:rPr>
        <w:t>р</w:t>
      </w:r>
      <w:r w:rsidRPr="00B12591">
        <w:rPr>
          <w:bCs/>
          <w:sz w:val="24"/>
          <w:szCs w:val="24"/>
        </w:rPr>
        <w:t>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</w:t>
      </w:r>
      <w:r w:rsidRPr="00B12591">
        <w:rPr>
          <w:bCs/>
          <w:sz w:val="24"/>
          <w:szCs w:val="24"/>
        </w:rPr>
        <w:t>т</w:t>
      </w:r>
      <w:r w:rsidRPr="00B12591">
        <w:rPr>
          <w:bCs/>
          <w:sz w:val="24"/>
          <w:szCs w:val="24"/>
        </w:rPr>
        <w:t>каза (уклонения) от подписания протокола об итогах аукциона, договора купли-продажи или о</w:t>
      </w:r>
      <w:r w:rsidRPr="00B12591">
        <w:rPr>
          <w:bCs/>
          <w:sz w:val="24"/>
          <w:szCs w:val="24"/>
        </w:rPr>
        <w:t>п</w:t>
      </w:r>
      <w:r w:rsidRPr="00B12591">
        <w:rPr>
          <w:bCs/>
          <w:sz w:val="24"/>
          <w:szCs w:val="24"/>
        </w:rPr>
        <w:t>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</w:t>
      </w:r>
      <w:r w:rsidRPr="00B12591">
        <w:rPr>
          <w:bCs/>
          <w:sz w:val="24"/>
          <w:szCs w:val="24"/>
        </w:rPr>
        <w:t>е</w:t>
      </w:r>
      <w:r w:rsidRPr="00B12591">
        <w:rPr>
          <w:bCs/>
          <w:sz w:val="24"/>
          <w:szCs w:val="24"/>
        </w:rPr>
        <w:t>указанного договора, результаты аукциона аннулируются.</w:t>
      </w:r>
    </w:p>
    <w:p w:rsidR="00B12591" w:rsidRPr="00B12591" w:rsidRDefault="00B12591" w:rsidP="00B12591">
      <w:pPr>
        <w:jc w:val="both"/>
        <w:rPr>
          <w:bCs/>
          <w:sz w:val="24"/>
          <w:szCs w:val="24"/>
          <w:u w:val="single"/>
        </w:rPr>
      </w:pPr>
      <w:r w:rsidRPr="00B12591">
        <w:rPr>
          <w:b/>
          <w:bCs/>
          <w:sz w:val="24"/>
          <w:szCs w:val="24"/>
        </w:rPr>
        <w:tab/>
      </w:r>
      <w:r w:rsidRPr="00B12591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</w:t>
      </w:r>
      <w:r w:rsidRPr="00B12591">
        <w:rPr>
          <w:bCs/>
          <w:sz w:val="24"/>
          <w:szCs w:val="24"/>
          <w:u w:val="single"/>
        </w:rPr>
        <w:t>е</w:t>
      </w:r>
      <w:r w:rsidRPr="00B12591">
        <w:rPr>
          <w:bCs/>
          <w:sz w:val="24"/>
          <w:szCs w:val="24"/>
          <w:u w:val="single"/>
        </w:rPr>
        <w:t>ский адрес и банковские реквизиты для Претендента - юридического лица: ________________________________________________________________</w:t>
      </w:r>
      <w:r w:rsidRPr="00B12591">
        <w:rPr>
          <w:bCs/>
          <w:i/>
          <w:sz w:val="24"/>
          <w:szCs w:val="24"/>
        </w:rPr>
        <w:t>________________________________________________________________________</w:t>
      </w:r>
      <w:r w:rsidRPr="00B1259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12591" w:rsidRPr="00B12591" w:rsidRDefault="00B12591" w:rsidP="00B12591">
      <w:pPr>
        <w:jc w:val="both"/>
        <w:rPr>
          <w:b/>
          <w:bCs/>
          <w:sz w:val="24"/>
          <w:szCs w:val="24"/>
        </w:rPr>
      </w:pP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B12591">
        <w:rPr>
          <w:sz w:val="24"/>
          <w:szCs w:val="24"/>
          <w:u w:val="single"/>
        </w:rPr>
        <w:t>Опись представленных документов: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1. Для всех категорий заявителей: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 документ, удостоверяющий права (полномочия) представителя заявителя, если подачу, офор</w:t>
      </w:r>
      <w:r w:rsidRPr="00B12591">
        <w:rPr>
          <w:sz w:val="24"/>
          <w:szCs w:val="24"/>
        </w:rPr>
        <w:t>м</w:t>
      </w:r>
      <w:r w:rsidRPr="00B12591">
        <w:rPr>
          <w:sz w:val="24"/>
          <w:szCs w:val="24"/>
        </w:rPr>
        <w:t>ление и подписание документов осуществляет представитель заявителя  (доверенность на осущ</w:t>
      </w:r>
      <w:r w:rsidRPr="00B12591">
        <w:rPr>
          <w:sz w:val="24"/>
          <w:szCs w:val="24"/>
        </w:rPr>
        <w:t>е</w:t>
      </w:r>
      <w:r w:rsidRPr="00B12591">
        <w:rPr>
          <w:sz w:val="24"/>
          <w:szCs w:val="24"/>
        </w:rPr>
        <w:t>ствление действий от имени претендента, оформленная в установленном порядке, или нотариал</w:t>
      </w:r>
      <w:r w:rsidRPr="00B12591">
        <w:rPr>
          <w:sz w:val="24"/>
          <w:szCs w:val="24"/>
        </w:rPr>
        <w:t>ь</w:t>
      </w:r>
      <w:r w:rsidRPr="00B12591">
        <w:rPr>
          <w:sz w:val="24"/>
          <w:szCs w:val="24"/>
        </w:rPr>
        <w:t>но заверенная копия такой доверенности; в случае</w:t>
      </w:r>
      <w:proofErr w:type="gramStart"/>
      <w:r w:rsidRPr="00B12591">
        <w:rPr>
          <w:sz w:val="24"/>
          <w:szCs w:val="24"/>
        </w:rPr>
        <w:t>,</w:t>
      </w:r>
      <w:proofErr w:type="gramEnd"/>
      <w:r w:rsidRPr="00B12591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</w:t>
      </w:r>
      <w:r w:rsidRPr="00B12591">
        <w:rPr>
          <w:sz w:val="24"/>
          <w:szCs w:val="24"/>
        </w:rPr>
        <w:t>а</w:t>
      </w:r>
      <w:r w:rsidRPr="00B12591">
        <w:rPr>
          <w:sz w:val="24"/>
          <w:szCs w:val="24"/>
        </w:rPr>
        <w:t>явка должна содержать также документ, подтверждающий полномочия этого лица) - 1 экз. (ориг</w:t>
      </w:r>
      <w:r w:rsidRPr="00B12591">
        <w:rPr>
          <w:sz w:val="24"/>
          <w:szCs w:val="24"/>
        </w:rPr>
        <w:t>и</w:t>
      </w:r>
      <w:r w:rsidRPr="00B12591">
        <w:rPr>
          <w:sz w:val="24"/>
          <w:szCs w:val="24"/>
        </w:rPr>
        <w:t>нал или копия, заверенная в установленном порядке).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2. Для физических лиц: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документ, удостоверяющий личность - 1 экз. (копия всех листов).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3. Для индивидуальных предпринимателей: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документ, удостоверяющий личность - 1 экз. (копия всех листов);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B12591">
        <w:rPr>
          <w:sz w:val="24"/>
          <w:szCs w:val="24"/>
        </w:rPr>
        <w:br/>
        <w:t>в установленном порядке).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4. Для юридических лиц: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заверенные копии учредительных документов - 1 экз.;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B12591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B12591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</w:t>
      </w:r>
      <w:r w:rsidRPr="00B12591">
        <w:rPr>
          <w:sz w:val="24"/>
          <w:szCs w:val="24"/>
        </w:rPr>
        <w:t>е</w:t>
      </w:r>
      <w:r w:rsidRPr="00B12591">
        <w:rPr>
          <w:sz w:val="24"/>
          <w:szCs w:val="24"/>
        </w:rPr>
        <w:t>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>5. Документы, которые заявитель вправе представить:</w:t>
      </w:r>
    </w:p>
    <w:p w:rsidR="00B12591" w:rsidRPr="00B12591" w:rsidRDefault="00B12591" w:rsidP="00B12591">
      <w:pPr>
        <w:tabs>
          <w:tab w:val="left" w:pos="6453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lastRenderedPageBreak/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B12591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</w:t>
      </w:r>
      <w:r w:rsidRPr="00B12591">
        <w:rPr>
          <w:sz w:val="24"/>
          <w:szCs w:val="24"/>
        </w:rPr>
        <w:t>о</w:t>
      </w:r>
      <w:r w:rsidRPr="00B12591">
        <w:rPr>
          <w:sz w:val="24"/>
          <w:szCs w:val="24"/>
        </w:rPr>
        <w:t>управления либо подведомственных государственным органам или органам местного самоупра</w:t>
      </w:r>
      <w:r w:rsidRPr="00B12591">
        <w:rPr>
          <w:sz w:val="24"/>
          <w:szCs w:val="24"/>
        </w:rPr>
        <w:t>в</w:t>
      </w:r>
      <w:r w:rsidRPr="00B12591">
        <w:rPr>
          <w:sz w:val="24"/>
          <w:szCs w:val="24"/>
        </w:rPr>
        <w:t>ления организаций.</w:t>
      </w:r>
    </w:p>
    <w:p w:rsidR="00B12591" w:rsidRPr="00B12591" w:rsidRDefault="00B12591" w:rsidP="00B12591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B12591" w:rsidRPr="00B12591" w:rsidRDefault="00B12591" w:rsidP="00B12591">
      <w:pPr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B12591">
        <w:rPr>
          <w:sz w:val="24"/>
          <w:szCs w:val="24"/>
        </w:rPr>
        <w:t>ознакомлен</w:t>
      </w:r>
      <w:proofErr w:type="gramEnd"/>
      <w:r w:rsidRPr="00B12591">
        <w:rPr>
          <w:sz w:val="24"/>
          <w:szCs w:val="24"/>
        </w:rPr>
        <w:t xml:space="preserve"> с порядком проведения ау</w:t>
      </w:r>
      <w:r w:rsidRPr="00B12591">
        <w:rPr>
          <w:sz w:val="24"/>
          <w:szCs w:val="24"/>
        </w:rPr>
        <w:t>к</w:t>
      </w:r>
      <w:r w:rsidRPr="00B12591">
        <w:rPr>
          <w:sz w:val="24"/>
          <w:szCs w:val="24"/>
        </w:rPr>
        <w:t>циона, порядком внесения задатка, Информационным сообщением и проектом договора купли-продажи.</w:t>
      </w:r>
    </w:p>
    <w:p w:rsidR="00B12591" w:rsidRPr="00B12591" w:rsidRDefault="00B12591" w:rsidP="00B12591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B12591" w:rsidRPr="00B12591" w:rsidRDefault="00B12591" w:rsidP="00B12591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B12591">
        <w:rPr>
          <w:bCs/>
          <w:sz w:val="24"/>
          <w:szCs w:val="24"/>
        </w:rPr>
        <w:t xml:space="preserve">В соответствии с Федеральным законом от 27.7.2006 № 152-ФЗ «О персональных данных» </w:t>
      </w:r>
      <w:r w:rsidRPr="00B12591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B12591" w:rsidRPr="00B12591" w:rsidRDefault="00B12591" w:rsidP="00B12591">
      <w:pPr>
        <w:jc w:val="both"/>
        <w:rPr>
          <w:bCs/>
          <w:sz w:val="24"/>
          <w:szCs w:val="24"/>
        </w:rPr>
      </w:pPr>
    </w:p>
    <w:p w:rsidR="00B12591" w:rsidRPr="00B12591" w:rsidRDefault="00B12591" w:rsidP="00B12591">
      <w:pPr>
        <w:jc w:val="both"/>
        <w:rPr>
          <w:b/>
          <w:bCs/>
          <w:i/>
          <w:sz w:val="24"/>
          <w:szCs w:val="24"/>
          <w:u w:val="single"/>
        </w:rPr>
      </w:pPr>
    </w:p>
    <w:p w:rsidR="00B12591" w:rsidRPr="00B12591" w:rsidRDefault="00B12591" w:rsidP="00B12591">
      <w:pPr>
        <w:jc w:val="both"/>
        <w:rPr>
          <w:sz w:val="24"/>
          <w:szCs w:val="24"/>
        </w:rPr>
      </w:pPr>
      <w:r w:rsidRPr="00B12591">
        <w:rPr>
          <w:bCs/>
          <w:sz w:val="24"/>
          <w:szCs w:val="24"/>
        </w:rPr>
        <w:t>Подпись «Претендента»</w:t>
      </w:r>
      <w:r w:rsidRPr="00B12591">
        <w:rPr>
          <w:sz w:val="24"/>
          <w:szCs w:val="24"/>
        </w:rPr>
        <w:t xml:space="preserve"> (или его уполномоченного представителя): ______________</w:t>
      </w:r>
    </w:p>
    <w:p w:rsidR="00B12591" w:rsidRPr="00B12591" w:rsidRDefault="00B12591" w:rsidP="00B12591">
      <w:pPr>
        <w:jc w:val="both"/>
        <w:rPr>
          <w:sz w:val="24"/>
          <w:szCs w:val="24"/>
        </w:rPr>
      </w:pP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</w:p>
    <w:p w:rsidR="00B12591" w:rsidRPr="00B12591" w:rsidRDefault="00B12591" w:rsidP="00B12591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  <w:t>м.п</w:t>
      </w:r>
      <w:proofErr w:type="gramStart"/>
      <w:r w:rsidRPr="00B12591">
        <w:rPr>
          <w:sz w:val="24"/>
          <w:szCs w:val="24"/>
        </w:rPr>
        <w:t>.(</w:t>
      </w:r>
      <w:proofErr w:type="gramEnd"/>
      <w:r w:rsidRPr="00B12591">
        <w:rPr>
          <w:sz w:val="24"/>
          <w:szCs w:val="24"/>
        </w:rPr>
        <w:t>при наличии)</w:t>
      </w:r>
    </w:p>
    <w:p w:rsidR="00B12591" w:rsidRPr="00B12591" w:rsidRDefault="00B12591" w:rsidP="00B12591">
      <w:pPr>
        <w:rPr>
          <w:sz w:val="24"/>
          <w:szCs w:val="24"/>
        </w:rPr>
      </w:pPr>
    </w:p>
    <w:p w:rsidR="00B12591" w:rsidRPr="00B12591" w:rsidRDefault="00B12591" w:rsidP="00B12591">
      <w:pPr>
        <w:rPr>
          <w:sz w:val="24"/>
          <w:szCs w:val="24"/>
        </w:rPr>
      </w:pPr>
    </w:p>
    <w:p w:rsidR="00B40970" w:rsidRPr="00B12591" w:rsidRDefault="00B40970" w:rsidP="0082788B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B40970" w:rsidRPr="00B12591" w:rsidRDefault="00B40970" w:rsidP="0082788B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B40970" w:rsidRPr="00B12591" w:rsidRDefault="00B40970" w:rsidP="0082788B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B40970" w:rsidRPr="00B12591" w:rsidRDefault="00B40970" w:rsidP="0082788B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CB2B4A" w:rsidRPr="00B12591" w:rsidRDefault="00BA48D6" w:rsidP="004B094A">
      <w:pPr>
        <w:ind w:firstLine="720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      </w:t>
      </w:r>
      <w:r w:rsidR="00BF02E5" w:rsidRPr="00B12591">
        <w:rPr>
          <w:sz w:val="24"/>
          <w:szCs w:val="24"/>
        </w:rPr>
        <w:t xml:space="preserve">                                            </w:t>
      </w:r>
      <w:r w:rsidRPr="00B12591">
        <w:rPr>
          <w:sz w:val="24"/>
          <w:szCs w:val="24"/>
        </w:rPr>
        <w:t xml:space="preserve"> </w:t>
      </w:r>
    </w:p>
    <w:p w:rsidR="00852426" w:rsidRDefault="00982C44" w:rsidP="00FC43EC">
      <w:pPr>
        <w:ind w:firstLine="720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            </w:t>
      </w: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Default="00B12591" w:rsidP="00FC43EC">
      <w:pPr>
        <w:ind w:firstLine="720"/>
        <w:jc w:val="both"/>
        <w:rPr>
          <w:sz w:val="24"/>
          <w:szCs w:val="24"/>
        </w:rPr>
      </w:pPr>
    </w:p>
    <w:p w:rsidR="00B12591" w:rsidRPr="004E144B" w:rsidRDefault="00B12591" w:rsidP="00B12591"/>
    <w:p w:rsidR="00F07803" w:rsidRDefault="00F07803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F07803" w:rsidRDefault="00F07803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F07803" w:rsidRDefault="00F07803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</w:p>
    <w:p w:rsidR="00B12591" w:rsidRPr="00B12591" w:rsidRDefault="00B12591" w:rsidP="00B12591">
      <w:pPr>
        <w:tabs>
          <w:tab w:val="left" w:pos="3587"/>
        </w:tabs>
        <w:jc w:val="right"/>
        <w:rPr>
          <w:bCs/>
          <w:i/>
          <w:sz w:val="24"/>
          <w:szCs w:val="24"/>
        </w:rPr>
      </w:pPr>
      <w:r w:rsidRPr="00B12591">
        <w:rPr>
          <w:bCs/>
          <w:i/>
          <w:sz w:val="24"/>
          <w:szCs w:val="24"/>
        </w:rPr>
        <w:t>Приложение № 2 к информационному сообщению</w:t>
      </w:r>
    </w:p>
    <w:p w:rsidR="00B12591" w:rsidRPr="00B12591" w:rsidRDefault="00B12591" w:rsidP="00B12591">
      <w:pPr>
        <w:jc w:val="right"/>
        <w:rPr>
          <w:sz w:val="24"/>
          <w:szCs w:val="24"/>
        </w:rPr>
      </w:pPr>
      <w:r w:rsidRPr="00B12591">
        <w:rPr>
          <w:bCs/>
          <w:sz w:val="24"/>
          <w:szCs w:val="24"/>
        </w:rPr>
        <w:t>Проект</w:t>
      </w:r>
    </w:p>
    <w:p w:rsidR="00B12591" w:rsidRDefault="00B12591" w:rsidP="00B12591">
      <w:pPr>
        <w:tabs>
          <w:tab w:val="left" w:pos="358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Договор № _____</w:t>
      </w:r>
    </w:p>
    <w:p w:rsidR="00B12591" w:rsidRDefault="00B12591" w:rsidP="00B12591">
      <w:pPr>
        <w:tabs>
          <w:tab w:val="left" w:pos="358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купли-продажи муниципального имущества</w:t>
      </w:r>
    </w:p>
    <w:p w:rsidR="00B12591" w:rsidRDefault="00B12591" w:rsidP="00B12591">
      <w:pPr>
        <w:tabs>
          <w:tab w:val="left" w:pos="3587"/>
        </w:tabs>
        <w:jc w:val="center"/>
        <w:rPr>
          <w:sz w:val="28"/>
        </w:rPr>
      </w:pPr>
    </w:p>
    <w:p w:rsidR="00B12591" w:rsidRPr="003D3BE4" w:rsidRDefault="00B12591" w:rsidP="00B12591">
      <w:pPr>
        <w:tabs>
          <w:tab w:val="left" w:pos="3587"/>
        </w:tabs>
        <w:jc w:val="center"/>
        <w:rPr>
          <w:sz w:val="16"/>
          <w:szCs w:val="16"/>
        </w:rPr>
      </w:pPr>
    </w:p>
    <w:p w:rsidR="00B12591" w:rsidRPr="003D3BE4" w:rsidRDefault="00B12591" w:rsidP="00B12591">
      <w:pPr>
        <w:tabs>
          <w:tab w:val="left" w:pos="3587"/>
        </w:tabs>
        <w:rPr>
          <w:sz w:val="10"/>
          <w:szCs w:val="10"/>
        </w:rPr>
      </w:pPr>
    </w:p>
    <w:p w:rsidR="00B12591" w:rsidRPr="004E144B" w:rsidRDefault="00B12591" w:rsidP="00B12591">
      <w:pPr>
        <w:tabs>
          <w:tab w:val="left" w:pos="3587"/>
        </w:tabs>
      </w:pPr>
    </w:p>
    <w:p w:rsidR="00B12591" w:rsidRPr="00B12591" w:rsidRDefault="00B12591" w:rsidP="00B12591">
      <w:pPr>
        <w:tabs>
          <w:tab w:val="left" w:pos="3587"/>
        </w:tabs>
        <w:jc w:val="center"/>
        <w:rPr>
          <w:sz w:val="24"/>
          <w:szCs w:val="24"/>
        </w:rPr>
      </w:pPr>
      <w:r w:rsidRPr="00B12591">
        <w:rPr>
          <w:sz w:val="24"/>
          <w:szCs w:val="24"/>
        </w:rPr>
        <w:t>«__» ____________ 20__г.</w:t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</w:r>
      <w:r w:rsidRPr="00B12591">
        <w:rPr>
          <w:sz w:val="24"/>
          <w:szCs w:val="24"/>
        </w:rPr>
        <w:tab/>
        <w:t xml:space="preserve">                             г.</w:t>
      </w:r>
      <w:r>
        <w:rPr>
          <w:sz w:val="24"/>
          <w:szCs w:val="24"/>
        </w:rPr>
        <w:t xml:space="preserve">    </w:t>
      </w:r>
      <w:r w:rsidRPr="00B12591">
        <w:rPr>
          <w:sz w:val="24"/>
          <w:szCs w:val="24"/>
        </w:rPr>
        <w:t>Белая Калитва</w:t>
      </w:r>
    </w:p>
    <w:p w:rsidR="00B12591" w:rsidRPr="003D3BE4" w:rsidRDefault="00B12591" w:rsidP="00B12591">
      <w:pPr>
        <w:tabs>
          <w:tab w:val="left" w:pos="3587"/>
        </w:tabs>
        <w:jc w:val="both"/>
        <w:rPr>
          <w:sz w:val="10"/>
          <w:szCs w:val="10"/>
        </w:rPr>
      </w:pPr>
    </w:p>
    <w:p w:rsidR="00B12591" w:rsidRDefault="00B12591" w:rsidP="00B12591">
      <w:pPr>
        <w:tabs>
          <w:tab w:val="left" w:pos="3587"/>
        </w:tabs>
        <w:jc w:val="both"/>
      </w:pPr>
    </w:p>
    <w:p w:rsidR="00B12591" w:rsidRDefault="00B12591" w:rsidP="00B12591">
      <w:pPr>
        <w:tabs>
          <w:tab w:val="left" w:pos="3587"/>
        </w:tabs>
        <w:jc w:val="both"/>
      </w:pPr>
    </w:p>
    <w:p w:rsidR="00B12591" w:rsidRPr="00B12591" w:rsidRDefault="00B12591" w:rsidP="00B12591">
      <w:pPr>
        <w:pStyle w:val="aa"/>
        <w:suppressLineNumbers/>
        <w:suppressAutoHyphens/>
        <w:ind w:firstLine="720"/>
        <w:rPr>
          <w:sz w:val="24"/>
          <w:szCs w:val="24"/>
        </w:rPr>
      </w:pPr>
      <w:proofErr w:type="gramStart"/>
      <w:r w:rsidRPr="00B12591">
        <w:rPr>
          <w:sz w:val="24"/>
          <w:szCs w:val="24"/>
        </w:rPr>
        <w:t xml:space="preserve">На основании протокола об итогах аукциона по продаже муниципального имущества №___________от__________20___ Комитет по управлению имуществом Администрации </w:t>
      </w:r>
      <w:proofErr w:type="spellStart"/>
      <w:r w:rsidRPr="00B12591">
        <w:rPr>
          <w:sz w:val="24"/>
          <w:szCs w:val="24"/>
        </w:rPr>
        <w:t>Белокалитвинского</w:t>
      </w:r>
      <w:proofErr w:type="spellEnd"/>
      <w:r w:rsidRPr="00B12591">
        <w:rPr>
          <w:sz w:val="24"/>
          <w:szCs w:val="24"/>
        </w:rPr>
        <w:t xml:space="preserve"> района (КУИ Администрации </w:t>
      </w:r>
      <w:proofErr w:type="spellStart"/>
      <w:r w:rsidRPr="00B12591">
        <w:rPr>
          <w:sz w:val="24"/>
          <w:szCs w:val="24"/>
        </w:rPr>
        <w:t>Белокалитвинского</w:t>
      </w:r>
      <w:proofErr w:type="spellEnd"/>
      <w:r w:rsidRPr="00B12591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B12591">
        <w:rPr>
          <w:sz w:val="24"/>
          <w:szCs w:val="24"/>
        </w:rPr>
        <w:t>Белокалитвинский</w:t>
      </w:r>
      <w:proofErr w:type="spellEnd"/>
      <w:r w:rsidRPr="00B12591">
        <w:rPr>
          <w:sz w:val="24"/>
          <w:szCs w:val="24"/>
        </w:rPr>
        <w:t xml:space="preserve"> район», именуемый в дальнейшем «Продавец», в лице ____________________________________________________, действующего на основании ____________________________________________________, с одной стороны, и </w:t>
      </w:r>
      <w:r w:rsidRPr="00B12591">
        <w:rPr>
          <w:b/>
          <w:sz w:val="24"/>
          <w:szCs w:val="24"/>
        </w:rPr>
        <w:t>____________________________________________________</w:t>
      </w:r>
      <w:r w:rsidRPr="00B12591">
        <w:rPr>
          <w:bCs/>
          <w:color w:val="000000"/>
          <w:sz w:val="24"/>
          <w:szCs w:val="24"/>
        </w:rPr>
        <w:t xml:space="preserve">, действующего на </w:t>
      </w:r>
      <w:proofErr w:type="spellStart"/>
      <w:r w:rsidRPr="00B12591">
        <w:rPr>
          <w:bCs/>
          <w:color w:val="000000"/>
          <w:sz w:val="24"/>
          <w:szCs w:val="24"/>
        </w:rPr>
        <w:t>основании</w:t>
      </w:r>
      <w:proofErr w:type="gramEnd"/>
      <w:r w:rsidRPr="00B12591">
        <w:rPr>
          <w:bCs/>
          <w:color w:val="000000"/>
          <w:sz w:val="24"/>
          <w:szCs w:val="24"/>
        </w:rPr>
        <w:t>____________________________</w:t>
      </w:r>
      <w:proofErr w:type="spellEnd"/>
      <w:r w:rsidRPr="00B12591">
        <w:rPr>
          <w:bCs/>
          <w:color w:val="000000"/>
          <w:sz w:val="24"/>
          <w:szCs w:val="24"/>
        </w:rPr>
        <w:t xml:space="preserve">, именуемый в дальнейшем «Покупатель», </w:t>
      </w:r>
      <w:r w:rsidRPr="00B12591">
        <w:rPr>
          <w:sz w:val="24"/>
          <w:szCs w:val="24"/>
        </w:rPr>
        <w:t>с другой стороны, и именуемые в дальнейшем Стороны, заключили настоящий договор (далее - Договор) о нижеследующем:</w:t>
      </w:r>
    </w:p>
    <w:p w:rsidR="00B12591" w:rsidRPr="00B12591" w:rsidRDefault="00B12591" w:rsidP="00B12591">
      <w:pPr>
        <w:tabs>
          <w:tab w:val="left" w:pos="3587"/>
        </w:tabs>
        <w:jc w:val="both"/>
        <w:rPr>
          <w:sz w:val="24"/>
          <w:szCs w:val="24"/>
        </w:rPr>
      </w:pPr>
    </w:p>
    <w:p w:rsidR="00B12591" w:rsidRPr="00B12591" w:rsidRDefault="00B12591" w:rsidP="00B12591">
      <w:pPr>
        <w:pStyle w:val="2"/>
        <w:jc w:val="center"/>
        <w:rPr>
          <w:b/>
          <w:szCs w:val="24"/>
        </w:rPr>
      </w:pPr>
      <w:r w:rsidRPr="00B12591">
        <w:rPr>
          <w:b/>
          <w:szCs w:val="24"/>
        </w:rPr>
        <w:t>1. Предмет Договора</w:t>
      </w:r>
    </w:p>
    <w:p w:rsidR="00B12591" w:rsidRPr="00B12591" w:rsidRDefault="00B12591" w:rsidP="00B12591">
      <w:pPr>
        <w:tabs>
          <w:tab w:val="left" w:pos="3587"/>
        </w:tabs>
        <w:jc w:val="center"/>
        <w:rPr>
          <w:b/>
          <w:sz w:val="24"/>
          <w:szCs w:val="24"/>
        </w:rPr>
      </w:pPr>
    </w:p>
    <w:p w:rsidR="00B12591" w:rsidRPr="00B12591" w:rsidRDefault="00B12591" w:rsidP="00B12591">
      <w:pPr>
        <w:pStyle w:val="aa"/>
        <w:rPr>
          <w:sz w:val="24"/>
          <w:szCs w:val="24"/>
        </w:rPr>
      </w:pPr>
      <w:r w:rsidRPr="00B12591">
        <w:rPr>
          <w:sz w:val="24"/>
          <w:szCs w:val="24"/>
        </w:rPr>
        <w:t>1.1. «Продавец» обязуется передать в собственность, а «Покупатель» принять и оплатить по цене и на условиях настоящего Договора муниципальное имущество – __________________, идентиф</w:t>
      </w:r>
      <w:r w:rsidRPr="00B12591">
        <w:rPr>
          <w:sz w:val="24"/>
          <w:szCs w:val="24"/>
        </w:rPr>
        <w:t>и</w:t>
      </w:r>
      <w:r w:rsidRPr="00B12591">
        <w:rPr>
          <w:sz w:val="24"/>
          <w:szCs w:val="24"/>
        </w:rPr>
        <w:t>кационный номер (VIN __________________), год выпуска – ______; цвет кузова – __________; рабочий объем двигателя __________ куб</w:t>
      </w:r>
      <w:proofErr w:type="gramStart"/>
      <w:r w:rsidRPr="00B12591">
        <w:rPr>
          <w:sz w:val="24"/>
          <w:szCs w:val="24"/>
        </w:rPr>
        <w:t>.с</w:t>
      </w:r>
      <w:proofErr w:type="gramEnd"/>
      <w:r w:rsidRPr="00B12591">
        <w:rPr>
          <w:sz w:val="24"/>
          <w:szCs w:val="24"/>
        </w:rPr>
        <w:t xml:space="preserve">м; мощность двигателя __________; регистрационный знак _________ - </w:t>
      </w:r>
      <w:r w:rsidRPr="00B12591">
        <w:rPr>
          <w:bCs/>
          <w:sz w:val="24"/>
          <w:szCs w:val="24"/>
        </w:rPr>
        <w:t>(далее по тексту – объект движимого имущества).</w:t>
      </w:r>
      <w:r w:rsidRPr="00B12591">
        <w:rPr>
          <w:sz w:val="24"/>
          <w:szCs w:val="24"/>
        </w:rPr>
        <w:t xml:space="preserve"> </w:t>
      </w:r>
    </w:p>
    <w:p w:rsidR="00B12591" w:rsidRPr="00B12591" w:rsidRDefault="00B12591" w:rsidP="00B12591">
      <w:pPr>
        <w:tabs>
          <w:tab w:val="left" w:pos="3587"/>
        </w:tabs>
        <w:jc w:val="both"/>
        <w:rPr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B12591">
        <w:rPr>
          <w:b/>
          <w:sz w:val="24"/>
          <w:szCs w:val="24"/>
        </w:rPr>
        <w:t>2. Плата по Договору</w:t>
      </w:r>
    </w:p>
    <w:p w:rsidR="00B12591" w:rsidRPr="00B12591" w:rsidRDefault="00B12591" w:rsidP="00B12591">
      <w:pPr>
        <w:pStyle w:val="aa"/>
        <w:suppressLineNumbers/>
        <w:suppressAutoHyphens/>
        <w:rPr>
          <w:b/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 xml:space="preserve">2.1. Цена Имущества с учетом НДС составляет </w:t>
      </w:r>
      <w:r w:rsidRPr="00B12591">
        <w:rPr>
          <w:b/>
          <w:bCs/>
          <w:sz w:val="24"/>
          <w:szCs w:val="24"/>
        </w:rPr>
        <w:t>__________</w:t>
      </w:r>
      <w:r w:rsidRPr="00B12591">
        <w:rPr>
          <w:sz w:val="24"/>
          <w:szCs w:val="24"/>
        </w:rPr>
        <w:t xml:space="preserve"> </w:t>
      </w:r>
      <w:r w:rsidRPr="00B12591">
        <w:rPr>
          <w:b/>
          <w:sz w:val="24"/>
          <w:szCs w:val="24"/>
        </w:rPr>
        <w:t>руб.</w:t>
      </w:r>
      <w:r w:rsidRPr="00B12591">
        <w:rPr>
          <w:sz w:val="24"/>
          <w:szCs w:val="24"/>
        </w:rPr>
        <w:t xml:space="preserve"> (________________________).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2.2. Уплата НДС на Имущество осуществляется «Покупателем» самостоятельно в порядке, установленном действующим налоговым законодательством Российской Федерации (для юридических лиц и индивидуальных предпринимателей).</w:t>
      </w:r>
    </w:p>
    <w:p w:rsidR="00B12591" w:rsidRPr="00B12591" w:rsidRDefault="00B12591" w:rsidP="00B12591">
      <w:pPr>
        <w:suppressLineNumbers/>
        <w:suppressAutoHyphens/>
        <w:autoSpaceDE w:val="0"/>
        <w:spacing w:line="200" w:lineRule="atLeast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2.3. «Покупатель» оплачивает разницу между ценой Имущества и задатком в течение семи календарных дней с момента заключения настоящего Договора посредством внесения суммы платежа  на реквизиты «Продавца». Оплата по Договору производится в рублях. 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2.4. Полная оплата цены Имущества должна быть произведена до регистрации права собственности на Имущество.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12591">
        <w:rPr>
          <w:b/>
          <w:sz w:val="24"/>
          <w:szCs w:val="24"/>
        </w:rPr>
        <w:t>3. Права и обязанности Сторон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3.1. «Продавец» обязуется: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3.1.1.Предоставить «Покупателю» сведения, необходимые для исполнения условий,          установленных Договором.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3.1.2. Передать «Покупателю» Имущество не позднее чем через 30 дней после полной оплаты имущества. Факт оплаты  имущества  подтверждается выпиской со счёта «Продавца» о поступлении сре</w:t>
      </w:r>
      <w:proofErr w:type="gramStart"/>
      <w:r w:rsidRPr="00B12591">
        <w:rPr>
          <w:sz w:val="24"/>
          <w:szCs w:val="24"/>
        </w:rPr>
        <w:t>дств в р</w:t>
      </w:r>
      <w:proofErr w:type="gramEnd"/>
      <w:r w:rsidRPr="00B12591">
        <w:rPr>
          <w:sz w:val="24"/>
          <w:szCs w:val="24"/>
        </w:rPr>
        <w:t xml:space="preserve">азмере и сроки, указанные в договоре купли-продажи имущества.   3.1.3.«Продавец» обеспечивает получение «Покупателем» документации, необходимой для государственной регистрации перехода права собственности на Имущество. 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B12591">
        <w:rPr>
          <w:sz w:val="24"/>
          <w:szCs w:val="24"/>
        </w:rPr>
        <w:t>3.2. «Покупатель» обязуется: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lastRenderedPageBreak/>
        <w:t>3.2.1. Оплатить разницу между ценой Имущества и задатком в срок и в порядке, установленные разделом 2 Договора.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3.2.2. С момента подписания настоящего Договора</w:t>
      </w:r>
      <w:r w:rsidRPr="00B12591">
        <w:rPr>
          <w:b/>
          <w:i/>
          <w:sz w:val="24"/>
          <w:szCs w:val="24"/>
        </w:rPr>
        <w:t xml:space="preserve"> </w:t>
      </w:r>
      <w:r w:rsidRPr="00B12591">
        <w:rPr>
          <w:bCs/>
          <w:iCs/>
          <w:sz w:val="24"/>
          <w:szCs w:val="24"/>
        </w:rPr>
        <w:t xml:space="preserve">и </w:t>
      </w:r>
      <w:r w:rsidRPr="00B12591">
        <w:rPr>
          <w:iCs/>
          <w:sz w:val="24"/>
          <w:szCs w:val="24"/>
        </w:rPr>
        <w:t>до перехода к нему права собственности на Имущество не отчуждать его и не распоряжаться им иным образом без согласия «Продавца».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3.2.3. За свой счёт обеспечить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jc w:val="center"/>
        <w:rPr>
          <w:sz w:val="24"/>
          <w:szCs w:val="24"/>
        </w:rPr>
      </w:pPr>
      <w:r w:rsidRPr="00B12591">
        <w:rPr>
          <w:b/>
          <w:sz w:val="24"/>
          <w:szCs w:val="24"/>
        </w:rPr>
        <w:t>4. Ответственность Сторон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4.1. «Покупатель»  несёт  ответственность  перед  третьими лицами за последствия  отчуждения Имущества с момента заключения Договора и до государственной регистрации права собственности на Имущество.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 xml:space="preserve">4.2. За нарушение срока внесения платежа, указанного в п. 2.3 раздела 2 Договора, «Покупатель» выплачивает «Продавцу» пеню из расчёта </w:t>
      </w:r>
      <w:r w:rsidRPr="00B12591">
        <w:rPr>
          <w:b/>
          <w:bCs/>
          <w:sz w:val="24"/>
          <w:szCs w:val="24"/>
        </w:rPr>
        <w:t xml:space="preserve">1/300 </w:t>
      </w:r>
      <w:r w:rsidRPr="00B12591">
        <w:rPr>
          <w:sz w:val="24"/>
          <w:szCs w:val="24"/>
        </w:rPr>
        <w:t>ставки рефинансирования Центрального банка Российской Федерации от суммы невнесенного платежа за каждый календарный день просрочки.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 xml:space="preserve">Пеня перечисляется в порядке, предусмотренном в п. 2.3 Договора для оплаты разницы между ценой Имущества и задатком. </w:t>
      </w:r>
    </w:p>
    <w:p w:rsidR="00B12591" w:rsidRPr="00B12591" w:rsidRDefault="00B12591" w:rsidP="00B12591">
      <w:pPr>
        <w:suppressLineNumbers/>
        <w:suppressAutoHyphens/>
        <w:autoSpaceDE w:val="0"/>
        <w:spacing w:line="200" w:lineRule="atLeast"/>
        <w:ind w:left="426"/>
        <w:jc w:val="both"/>
        <w:rPr>
          <w:sz w:val="24"/>
          <w:szCs w:val="24"/>
        </w:rPr>
      </w:pPr>
      <w:r w:rsidRPr="00B12591">
        <w:rPr>
          <w:sz w:val="24"/>
          <w:szCs w:val="24"/>
        </w:rPr>
        <w:t xml:space="preserve">4.3. В случае отказа или уклонения «Покупателя» от оплаты имущества задаток ему не </w:t>
      </w:r>
      <w:proofErr w:type="gramStart"/>
      <w:r w:rsidRPr="00B12591">
        <w:rPr>
          <w:sz w:val="24"/>
          <w:szCs w:val="24"/>
        </w:rPr>
        <w:t>возвращается</w:t>
      </w:r>
      <w:proofErr w:type="gramEnd"/>
      <w:r w:rsidRPr="00B12591">
        <w:rPr>
          <w:sz w:val="24"/>
          <w:szCs w:val="24"/>
        </w:rPr>
        <w:t xml:space="preserve"> и он утрачивает право на приобретение Имущества.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4.4.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jc w:val="center"/>
        <w:rPr>
          <w:b/>
          <w:sz w:val="24"/>
          <w:szCs w:val="24"/>
        </w:rPr>
      </w:pPr>
      <w:r w:rsidRPr="00B12591">
        <w:rPr>
          <w:b/>
          <w:sz w:val="24"/>
          <w:szCs w:val="24"/>
        </w:rPr>
        <w:t>5. Особые условия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b/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 xml:space="preserve">5.1. Техническое состояние продаваемого Имущества «Покупателю» известно, в </w:t>
      </w:r>
      <w:proofErr w:type="gramStart"/>
      <w:r w:rsidRPr="00B12591">
        <w:rPr>
          <w:sz w:val="24"/>
          <w:szCs w:val="24"/>
        </w:rPr>
        <w:t>связи</w:t>
      </w:r>
      <w:proofErr w:type="gramEnd"/>
      <w:r w:rsidRPr="00B12591">
        <w:rPr>
          <w:sz w:val="24"/>
          <w:szCs w:val="24"/>
        </w:rPr>
        <w:t xml:space="preserve"> с чем претензии по данному основанию приниматься не будут.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5.2. Споры, возникающие при исполнении настоящего Договора, разрешаются в установленном законом порядке.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b/>
          <w:bCs/>
          <w:sz w:val="24"/>
          <w:szCs w:val="24"/>
        </w:rPr>
      </w:pPr>
      <w:r w:rsidRPr="00B12591">
        <w:rPr>
          <w:sz w:val="24"/>
          <w:szCs w:val="24"/>
        </w:rPr>
        <w:t>5.3. Отношения сторон, не предусмотренные настоящим Договором, регулируются действующим законодательством.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jc w:val="center"/>
        <w:rPr>
          <w:b/>
          <w:bCs/>
          <w:sz w:val="24"/>
          <w:szCs w:val="24"/>
        </w:rPr>
      </w:pPr>
      <w:r w:rsidRPr="00B12591">
        <w:rPr>
          <w:b/>
          <w:bCs/>
          <w:sz w:val="24"/>
          <w:szCs w:val="24"/>
        </w:rPr>
        <w:t>6. Заключительные положения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b/>
          <w:bCs/>
          <w:sz w:val="24"/>
          <w:szCs w:val="24"/>
        </w:rPr>
      </w:pP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6.1.</w:t>
      </w:r>
      <w:r w:rsidRPr="00B12591">
        <w:rPr>
          <w:b/>
          <w:sz w:val="24"/>
          <w:szCs w:val="24"/>
        </w:rPr>
        <w:t xml:space="preserve"> </w:t>
      </w:r>
      <w:r w:rsidRPr="00B12591">
        <w:rPr>
          <w:sz w:val="24"/>
          <w:szCs w:val="24"/>
        </w:rPr>
        <w:t xml:space="preserve">Договор вступает в силу с момента его подписания. </w:t>
      </w:r>
    </w:p>
    <w:p w:rsidR="00B12591" w:rsidRPr="00B12591" w:rsidRDefault="00B12591" w:rsidP="00B12591">
      <w:pPr>
        <w:pStyle w:val="aa"/>
        <w:suppressLineNumbers/>
        <w:suppressAutoHyphens/>
        <w:spacing w:line="200" w:lineRule="atLeast"/>
        <w:ind w:left="426"/>
        <w:rPr>
          <w:sz w:val="24"/>
          <w:szCs w:val="24"/>
        </w:rPr>
      </w:pPr>
      <w:r w:rsidRPr="00B12591">
        <w:rPr>
          <w:sz w:val="24"/>
          <w:szCs w:val="24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12591" w:rsidRPr="00B12591" w:rsidRDefault="00B12591" w:rsidP="00B12591">
      <w:pPr>
        <w:pStyle w:val="af4"/>
        <w:suppressLineNumbers/>
        <w:spacing w:line="200" w:lineRule="atLeast"/>
        <w:ind w:left="426"/>
        <w:jc w:val="both"/>
        <w:rPr>
          <w:b/>
          <w:szCs w:val="24"/>
          <w:lang w:val="ru-RU"/>
        </w:rPr>
      </w:pPr>
      <w:r w:rsidRPr="00B12591">
        <w:rPr>
          <w:szCs w:val="24"/>
          <w:lang w:val="ru-RU"/>
        </w:rPr>
        <w:t xml:space="preserve">6.3. Договор совершен и подписан в 3-х экземплярах, имеющих одинаковую юридическую силу, из  которых  по  одному  экземпляру  хранится у Сторон, 1 экземпляр направляется в </w:t>
      </w:r>
      <w:r w:rsidRPr="00B12591">
        <w:rPr>
          <w:bCs/>
          <w:szCs w:val="24"/>
          <w:lang w:val="ru-RU"/>
        </w:rPr>
        <w:t>территориальный орган федерального органа исполнительной власти, осуществляющий функции по государственной регистрации прав на имущество и сделок с ним</w:t>
      </w:r>
      <w:r w:rsidRPr="00B12591">
        <w:rPr>
          <w:spacing w:val="0"/>
          <w:szCs w:val="24"/>
          <w:lang w:val="ru-RU"/>
        </w:rPr>
        <w:t>.</w:t>
      </w:r>
    </w:p>
    <w:p w:rsidR="00B12591" w:rsidRPr="00B12591" w:rsidRDefault="00B12591" w:rsidP="00B12591">
      <w:pPr>
        <w:pStyle w:val="aa"/>
        <w:suppressLineNumbers/>
        <w:suppressAutoHyphens/>
        <w:ind w:left="426"/>
        <w:jc w:val="center"/>
        <w:rPr>
          <w:b/>
          <w:sz w:val="24"/>
          <w:szCs w:val="24"/>
        </w:rPr>
      </w:pPr>
      <w:r w:rsidRPr="00B12591">
        <w:rPr>
          <w:b/>
          <w:sz w:val="24"/>
          <w:szCs w:val="24"/>
        </w:rPr>
        <w:t>7. Юридические адреса и реквизиты Сторон</w:t>
      </w:r>
    </w:p>
    <w:p w:rsidR="00B12591" w:rsidRPr="00B12591" w:rsidRDefault="00B12591" w:rsidP="00B12591">
      <w:pPr>
        <w:pStyle w:val="aa"/>
        <w:suppressLineNumbers/>
        <w:suppressAutoHyphens/>
        <w:ind w:left="426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1"/>
        <w:gridCol w:w="284"/>
        <w:gridCol w:w="4941"/>
      </w:tblGrid>
      <w:tr w:rsidR="00B12591" w:rsidRPr="00B12591" w:rsidTr="00157B7E">
        <w:tc>
          <w:tcPr>
            <w:tcW w:w="4981" w:type="dxa"/>
            <w:shd w:val="clear" w:color="auto" w:fill="auto"/>
          </w:tcPr>
          <w:p w:rsidR="00B12591" w:rsidRPr="00B12591" w:rsidRDefault="00B12591" w:rsidP="00157B7E">
            <w:pPr>
              <w:pStyle w:val="aa"/>
              <w:suppressLineNumbers/>
              <w:suppressAutoHyphens/>
              <w:snapToGrid w:val="0"/>
              <w:spacing w:line="200" w:lineRule="atLeast"/>
              <w:ind w:left="426"/>
              <w:jc w:val="center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>Продавец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Noeeu"/>
              <w:suppressLineNumbers/>
              <w:snapToGrid w:val="0"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B12591">
              <w:rPr>
                <w:spacing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B12591">
              <w:rPr>
                <w:spacing w:val="0"/>
                <w:szCs w:val="24"/>
                <w:lang w:val="ru-RU"/>
              </w:rPr>
              <w:t>г</w:t>
            </w:r>
            <w:proofErr w:type="gramEnd"/>
            <w:r w:rsidRPr="00B12591">
              <w:rPr>
                <w:spacing w:val="0"/>
                <w:szCs w:val="24"/>
                <w:lang w:val="ru-RU"/>
              </w:rPr>
              <w:t>. Белая  Калитва, ул. Космонавтов, 3</w:t>
            </w:r>
          </w:p>
          <w:p w:rsidR="00B12591" w:rsidRPr="00B12591" w:rsidRDefault="00B12591" w:rsidP="00157B7E">
            <w:pPr>
              <w:pStyle w:val="Noeeu"/>
              <w:suppressLineNumbers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B12591">
              <w:rPr>
                <w:spacing w:val="0"/>
                <w:szCs w:val="24"/>
                <w:lang w:val="ru-RU"/>
              </w:rPr>
              <w:t xml:space="preserve">ИНН 6142006143, КПП 614201001, </w:t>
            </w:r>
          </w:p>
          <w:p w:rsidR="00B12591" w:rsidRPr="00B12591" w:rsidRDefault="00B12591" w:rsidP="00157B7E">
            <w:pPr>
              <w:pStyle w:val="Noeeu"/>
              <w:suppressLineNumbers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B12591">
              <w:rPr>
                <w:spacing w:val="0"/>
                <w:szCs w:val="24"/>
                <w:lang w:val="ru-RU"/>
              </w:rPr>
              <w:t>БИК 046015001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>Контактные  телефоны: 2-57-97, 2-56-53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 xml:space="preserve">_______________ ____________________  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>(подпись, печать)</w:t>
            </w:r>
          </w:p>
        </w:tc>
        <w:tc>
          <w:tcPr>
            <w:tcW w:w="284" w:type="dxa"/>
            <w:shd w:val="clear" w:color="auto" w:fill="auto"/>
          </w:tcPr>
          <w:p w:rsidR="00B12591" w:rsidRPr="00B12591" w:rsidRDefault="00B12591" w:rsidP="00157B7E">
            <w:pPr>
              <w:pStyle w:val="aa"/>
              <w:suppressLineNumbers/>
              <w:suppressAutoHyphens/>
              <w:snapToGrid w:val="0"/>
              <w:ind w:left="426"/>
              <w:rPr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uto"/>
          </w:tcPr>
          <w:p w:rsidR="00B12591" w:rsidRPr="00B12591" w:rsidRDefault="00B12591" w:rsidP="00157B7E">
            <w:pPr>
              <w:pStyle w:val="aa"/>
              <w:suppressLineNumbers/>
              <w:suppressAutoHyphens/>
              <w:snapToGrid w:val="0"/>
              <w:ind w:left="426"/>
              <w:jc w:val="center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>Покупатель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>_________________ __________________</w:t>
            </w:r>
          </w:p>
          <w:p w:rsidR="00B12591" w:rsidRPr="00B12591" w:rsidRDefault="00B12591" w:rsidP="00157B7E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  <w:r w:rsidRPr="00B12591">
              <w:rPr>
                <w:sz w:val="24"/>
                <w:szCs w:val="24"/>
              </w:rPr>
              <w:t xml:space="preserve">      (подпись, печать)</w:t>
            </w:r>
          </w:p>
        </w:tc>
      </w:tr>
    </w:tbl>
    <w:p w:rsidR="00B12591" w:rsidRPr="00B12591" w:rsidRDefault="00B12591" w:rsidP="00FC43EC">
      <w:pPr>
        <w:ind w:firstLine="720"/>
        <w:jc w:val="both"/>
        <w:rPr>
          <w:sz w:val="24"/>
          <w:szCs w:val="24"/>
        </w:rPr>
      </w:pPr>
    </w:p>
    <w:sectPr w:rsidR="00B12591" w:rsidRPr="00B12591" w:rsidSect="00F07803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5FFA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4A8F"/>
    <w:rsid w:val="00092B95"/>
    <w:rsid w:val="000A421B"/>
    <w:rsid w:val="000A639D"/>
    <w:rsid w:val="000A64B0"/>
    <w:rsid w:val="000B5CF9"/>
    <w:rsid w:val="000B6CC5"/>
    <w:rsid w:val="000F611C"/>
    <w:rsid w:val="000F6B58"/>
    <w:rsid w:val="00103A92"/>
    <w:rsid w:val="00106763"/>
    <w:rsid w:val="00111956"/>
    <w:rsid w:val="00116F31"/>
    <w:rsid w:val="00122258"/>
    <w:rsid w:val="00122702"/>
    <w:rsid w:val="00151DD8"/>
    <w:rsid w:val="00154151"/>
    <w:rsid w:val="00167336"/>
    <w:rsid w:val="001809BC"/>
    <w:rsid w:val="00181B8C"/>
    <w:rsid w:val="001917C0"/>
    <w:rsid w:val="001B1759"/>
    <w:rsid w:val="001B38D8"/>
    <w:rsid w:val="001C3134"/>
    <w:rsid w:val="001C56C3"/>
    <w:rsid w:val="001E3EFB"/>
    <w:rsid w:val="001F280F"/>
    <w:rsid w:val="00203163"/>
    <w:rsid w:val="00205F6F"/>
    <w:rsid w:val="002137C2"/>
    <w:rsid w:val="00214A4B"/>
    <w:rsid w:val="00221496"/>
    <w:rsid w:val="00221FC8"/>
    <w:rsid w:val="002230B8"/>
    <w:rsid w:val="00230A31"/>
    <w:rsid w:val="002444FE"/>
    <w:rsid w:val="00275D00"/>
    <w:rsid w:val="00280D37"/>
    <w:rsid w:val="00283103"/>
    <w:rsid w:val="00292D94"/>
    <w:rsid w:val="002A5242"/>
    <w:rsid w:val="002D7B91"/>
    <w:rsid w:val="00300BDB"/>
    <w:rsid w:val="003110F1"/>
    <w:rsid w:val="00343FCC"/>
    <w:rsid w:val="00384ADE"/>
    <w:rsid w:val="00395A4A"/>
    <w:rsid w:val="0039766E"/>
    <w:rsid w:val="003B2846"/>
    <w:rsid w:val="003D0DAC"/>
    <w:rsid w:val="003D2F00"/>
    <w:rsid w:val="003D35D0"/>
    <w:rsid w:val="003D47C0"/>
    <w:rsid w:val="003D47F1"/>
    <w:rsid w:val="003E5756"/>
    <w:rsid w:val="003F14B7"/>
    <w:rsid w:val="003F3512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B094A"/>
    <w:rsid w:val="004C0E7D"/>
    <w:rsid w:val="004E4450"/>
    <w:rsid w:val="004F0C8A"/>
    <w:rsid w:val="00506C9D"/>
    <w:rsid w:val="00554B95"/>
    <w:rsid w:val="00555004"/>
    <w:rsid w:val="005616DA"/>
    <w:rsid w:val="005617BD"/>
    <w:rsid w:val="00562680"/>
    <w:rsid w:val="00563513"/>
    <w:rsid w:val="00571C27"/>
    <w:rsid w:val="00585AB0"/>
    <w:rsid w:val="00593E35"/>
    <w:rsid w:val="005A18E1"/>
    <w:rsid w:val="005B050E"/>
    <w:rsid w:val="005C113C"/>
    <w:rsid w:val="005F39E5"/>
    <w:rsid w:val="006036FB"/>
    <w:rsid w:val="00603B5B"/>
    <w:rsid w:val="00614C75"/>
    <w:rsid w:val="006167A0"/>
    <w:rsid w:val="006375FB"/>
    <w:rsid w:val="006638BA"/>
    <w:rsid w:val="006A7660"/>
    <w:rsid w:val="006B3CF9"/>
    <w:rsid w:val="006C123B"/>
    <w:rsid w:val="006C6B68"/>
    <w:rsid w:val="006D0A4C"/>
    <w:rsid w:val="007043D0"/>
    <w:rsid w:val="00721EFC"/>
    <w:rsid w:val="0072358E"/>
    <w:rsid w:val="00765256"/>
    <w:rsid w:val="007811C7"/>
    <w:rsid w:val="00787ADD"/>
    <w:rsid w:val="00797667"/>
    <w:rsid w:val="007A1688"/>
    <w:rsid w:val="007A2086"/>
    <w:rsid w:val="007D5227"/>
    <w:rsid w:val="00801220"/>
    <w:rsid w:val="00814590"/>
    <w:rsid w:val="008158F3"/>
    <w:rsid w:val="0082558F"/>
    <w:rsid w:val="0082788B"/>
    <w:rsid w:val="008338FB"/>
    <w:rsid w:val="008478F0"/>
    <w:rsid w:val="00852426"/>
    <w:rsid w:val="008614E4"/>
    <w:rsid w:val="00866BA5"/>
    <w:rsid w:val="00867FA1"/>
    <w:rsid w:val="00872598"/>
    <w:rsid w:val="008745C6"/>
    <w:rsid w:val="008832D5"/>
    <w:rsid w:val="00887240"/>
    <w:rsid w:val="00887742"/>
    <w:rsid w:val="008A4D2F"/>
    <w:rsid w:val="008B0B89"/>
    <w:rsid w:val="008B10A5"/>
    <w:rsid w:val="008D0C2F"/>
    <w:rsid w:val="009074BD"/>
    <w:rsid w:val="0092583D"/>
    <w:rsid w:val="00925B09"/>
    <w:rsid w:val="00936A3C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409D"/>
    <w:rsid w:val="00A4582C"/>
    <w:rsid w:val="00A80D86"/>
    <w:rsid w:val="00A928E6"/>
    <w:rsid w:val="00A94C3C"/>
    <w:rsid w:val="00AB38EF"/>
    <w:rsid w:val="00AC4EB0"/>
    <w:rsid w:val="00AF008A"/>
    <w:rsid w:val="00AF3F4E"/>
    <w:rsid w:val="00AF574D"/>
    <w:rsid w:val="00B04161"/>
    <w:rsid w:val="00B12591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152C"/>
    <w:rsid w:val="00B91C86"/>
    <w:rsid w:val="00BA48D6"/>
    <w:rsid w:val="00BB413B"/>
    <w:rsid w:val="00BB520A"/>
    <w:rsid w:val="00BC5B8D"/>
    <w:rsid w:val="00BE0D82"/>
    <w:rsid w:val="00BF02E5"/>
    <w:rsid w:val="00C16714"/>
    <w:rsid w:val="00C17943"/>
    <w:rsid w:val="00C2477D"/>
    <w:rsid w:val="00C45FB1"/>
    <w:rsid w:val="00C76B8F"/>
    <w:rsid w:val="00C76C69"/>
    <w:rsid w:val="00CB160E"/>
    <w:rsid w:val="00CB2B4A"/>
    <w:rsid w:val="00CB5193"/>
    <w:rsid w:val="00CD5B7B"/>
    <w:rsid w:val="00CD7EA8"/>
    <w:rsid w:val="00CE6E52"/>
    <w:rsid w:val="00D01AE1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3624A"/>
    <w:rsid w:val="00E5081E"/>
    <w:rsid w:val="00E50B83"/>
    <w:rsid w:val="00E63227"/>
    <w:rsid w:val="00E6414B"/>
    <w:rsid w:val="00E75B16"/>
    <w:rsid w:val="00E92799"/>
    <w:rsid w:val="00EA4B30"/>
    <w:rsid w:val="00EC2CA9"/>
    <w:rsid w:val="00EC4B53"/>
    <w:rsid w:val="00EC629A"/>
    <w:rsid w:val="00EE5D6F"/>
    <w:rsid w:val="00EF28D0"/>
    <w:rsid w:val="00F0268B"/>
    <w:rsid w:val="00F07803"/>
    <w:rsid w:val="00F1705D"/>
    <w:rsid w:val="00F170AE"/>
    <w:rsid w:val="00F31F40"/>
    <w:rsid w:val="00F50DD2"/>
    <w:rsid w:val="00F555C9"/>
    <w:rsid w:val="00F572E6"/>
    <w:rsid w:val="00F60029"/>
    <w:rsid w:val="00F74132"/>
    <w:rsid w:val="00F76C7E"/>
    <w:rsid w:val="00F81994"/>
    <w:rsid w:val="00FB670C"/>
    <w:rsid w:val="00FC201F"/>
    <w:rsid w:val="00FC2042"/>
    <w:rsid w:val="00FC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B12591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itva-land.ru/" TargetMode="External"/><Relationship Id="rId10" Type="http://schemas.openxmlformats.org/officeDocument/2006/relationships/hyperlink" Target="http://www.kalitva-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11</Pages>
  <Words>5655</Words>
  <Characters>32237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37817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45</cp:revision>
  <cp:lastPrinted>2019-07-19T10:00:00Z</cp:lastPrinted>
  <dcterms:created xsi:type="dcterms:W3CDTF">2017-09-20T08:41:00Z</dcterms:created>
  <dcterms:modified xsi:type="dcterms:W3CDTF">2019-07-30T09:19:00Z</dcterms:modified>
</cp:coreProperties>
</file>