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52426" w:rsidRPr="00B13494" w:rsidRDefault="00852426" w:rsidP="00DB1F2A">
      <w:pPr>
        <w:jc w:val="center"/>
        <w:rPr>
          <w:b/>
          <w:bCs/>
          <w:sz w:val="32"/>
          <w:szCs w:val="32"/>
        </w:rPr>
      </w:pPr>
      <w:r w:rsidRPr="00B13494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B13494" w:rsidRDefault="00852426" w:rsidP="00DB1F2A">
      <w:pPr>
        <w:jc w:val="center"/>
        <w:rPr>
          <w:b/>
          <w:sz w:val="32"/>
          <w:szCs w:val="32"/>
        </w:rPr>
      </w:pPr>
      <w:r w:rsidRPr="00B13494">
        <w:rPr>
          <w:b/>
          <w:bCs/>
          <w:sz w:val="32"/>
          <w:szCs w:val="32"/>
        </w:rPr>
        <w:t xml:space="preserve">Администрации </w:t>
      </w:r>
      <w:proofErr w:type="spellStart"/>
      <w:r w:rsidRPr="00B13494">
        <w:rPr>
          <w:b/>
          <w:bCs/>
          <w:sz w:val="32"/>
          <w:szCs w:val="32"/>
        </w:rPr>
        <w:t>Белокалитвинского</w:t>
      </w:r>
      <w:proofErr w:type="spellEnd"/>
      <w:r w:rsidRPr="00B13494">
        <w:rPr>
          <w:b/>
          <w:bCs/>
          <w:sz w:val="32"/>
          <w:szCs w:val="32"/>
        </w:rPr>
        <w:t xml:space="preserve"> района</w:t>
      </w:r>
      <w:r w:rsidR="00B13525" w:rsidRPr="00B13494">
        <w:rPr>
          <w:b/>
          <w:bCs/>
          <w:sz w:val="32"/>
          <w:szCs w:val="32"/>
        </w:rPr>
        <w:t>.</w:t>
      </w:r>
    </w:p>
    <w:p w:rsidR="00852426" w:rsidRPr="00B13494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852426" w:rsidRPr="00B13525" w:rsidRDefault="00852426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 w:rsidR="00B908F6">
        <w:rPr>
          <w:sz w:val="24"/>
          <w:szCs w:val="24"/>
        </w:rPr>
        <w:t xml:space="preserve"> (далее именуемый Продавец)</w:t>
      </w:r>
      <w:r w:rsidR="00B908F6" w:rsidRPr="00B908F6">
        <w:rPr>
          <w:sz w:val="24"/>
        </w:rPr>
        <w:t xml:space="preserve"> </w:t>
      </w:r>
      <w:r w:rsidR="00B908F6">
        <w:rPr>
          <w:sz w:val="24"/>
        </w:rPr>
        <w:t xml:space="preserve">на основании постановления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 09.07.2019 № 1081, в соответствии с решениями Комитета по управлению имуществом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</w:t>
      </w:r>
      <w:r w:rsidR="00DE2E86">
        <w:rPr>
          <w:sz w:val="24"/>
          <w:szCs w:val="24"/>
          <w:shd w:val="clear" w:color="auto" w:fill="FFFFFF"/>
        </w:rPr>
        <w:t xml:space="preserve"> </w:t>
      </w:r>
      <w:r w:rsidR="009D68FE">
        <w:rPr>
          <w:sz w:val="24"/>
          <w:szCs w:val="24"/>
          <w:shd w:val="clear" w:color="auto" w:fill="FFFFFF"/>
        </w:rPr>
        <w:t>07</w:t>
      </w:r>
      <w:r w:rsidR="00DE2E86">
        <w:rPr>
          <w:sz w:val="24"/>
          <w:szCs w:val="24"/>
          <w:shd w:val="clear" w:color="auto" w:fill="FFFFFF"/>
        </w:rPr>
        <w:t>.</w:t>
      </w:r>
      <w:r w:rsidR="009D68FE">
        <w:rPr>
          <w:sz w:val="24"/>
          <w:szCs w:val="24"/>
          <w:shd w:val="clear" w:color="auto" w:fill="FFFFFF"/>
        </w:rPr>
        <w:t>10</w:t>
      </w:r>
      <w:r w:rsidR="00F47327">
        <w:rPr>
          <w:sz w:val="24"/>
          <w:szCs w:val="24"/>
          <w:shd w:val="clear" w:color="auto" w:fill="FFFFFF"/>
        </w:rPr>
        <w:t>.2019  № 272, № 273</w:t>
      </w:r>
      <w:r w:rsidR="008B58D5">
        <w:rPr>
          <w:sz w:val="24"/>
          <w:szCs w:val="24"/>
          <w:shd w:val="clear" w:color="auto" w:fill="FFFFFF"/>
        </w:rPr>
        <w:t>,</w:t>
      </w:r>
      <w:r w:rsidRPr="00B13525">
        <w:rPr>
          <w:sz w:val="24"/>
          <w:szCs w:val="24"/>
        </w:rPr>
        <w:t xml:space="preserve">  </w:t>
      </w:r>
      <w:r w:rsidR="00151DD8" w:rsidRPr="00B13525">
        <w:rPr>
          <w:sz w:val="24"/>
          <w:szCs w:val="24"/>
        </w:rPr>
        <w:t xml:space="preserve">объявляет о </w:t>
      </w:r>
      <w:r w:rsidR="00E8394A">
        <w:rPr>
          <w:sz w:val="24"/>
          <w:szCs w:val="24"/>
          <w:shd w:val="clear" w:color="auto" w:fill="FFFFFF"/>
        </w:rPr>
        <w:t>продаже муниципального имущества</w:t>
      </w:r>
      <w:r w:rsidR="00DE2E86">
        <w:rPr>
          <w:sz w:val="24"/>
          <w:szCs w:val="24"/>
          <w:shd w:val="clear" w:color="auto" w:fill="FFFFFF"/>
        </w:rPr>
        <w:t xml:space="preserve"> посредством публичного предложения</w:t>
      </w:r>
      <w:r w:rsidR="00151DD8"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 w:rsidR="008832D5" w:rsidRPr="00B13525">
        <w:rPr>
          <w:sz w:val="24"/>
          <w:szCs w:val="24"/>
        </w:rPr>
        <w:t xml:space="preserve"> </w:t>
      </w:r>
      <w:r w:rsidR="000B16C4">
        <w:rPr>
          <w:sz w:val="24"/>
          <w:szCs w:val="24"/>
        </w:rPr>
        <w:t>08</w:t>
      </w:r>
      <w:r w:rsidR="00DE2E86">
        <w:rPr>
          <w:sz w:val="24"/>
          <w:szCs w:val="24"/>
        </w:rPr>
        <w:t>.</w:t>
      </w:r>
      <w:r w:rsidR="000B16C4">
        <w:rPr>
          <w:sz w:val="24"/>
          <w:szCs w:val="24"/>
        </w:rPr>
        <w:t>11</w:t>
      </w:r>
      <w:r w:rsidR="00151DD8" w:rsidRPr="00B13525">
        <w:rPr>
          <w:sz w:val="24"/>
          <w:szCs w:val="24"/>
        </w:rPr>
        <w:t>.2019</w:t>
      </w:r>
      <w:r w:rsidRPr="00B13525">
        <w:rPr>
          <w:bCs/>
          <w:sz w:val="24"/>
          <w:szCs w:val="24"/>
        </w:rPr>
        <w:t xml:space="preserve"> в 11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</w:t>
      </w:r>
      <w:r w:rsidR="00EC4B53" w:rsidRPr="00B13525">
        <w:rPr>
          <w:bCs/>
          <w:sz w:val="24"/>
          <w:szCs w:val="24"/>
        </w:rPr>
        <w:t xml:space="preserve">на сайте </w:t>
      </w:r>
      <w:hyperlink r:id="rId6" w:history="1">
        <w:r w:rsidR="00EC4B53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EC4B53" w:rsidRPr="00B13525">
        <w:rPr>
          <w:bCs/>
          <w:sz w:val="24"/>
          <w:szCs w:val="24"/>
          <w:u w:val="single"/>
        </w:rPr>
        <w:t xml:space="preserve"> </w:t>
      </w:r>
      <w:r w:rsidR="00EC4B53" w:rsidRPr="00B13525">
        <w:rPr>
          <w:bCs/>
          <w:sz w:val="24"/>
          <w:szCs w:val="24"/>
        </w:rPr>
        <w:t xml:space="preserve">оператора электронной площадки </w:t>
      </w:r>
      <w:r w:rsidR="00B87DFF" w:rsidRPr="00B13525">
        <w:rPr>
          <w:bCs/>
          <w:sz w:val="24"/>
          <w:szCs w:val="24"/>
        </w:rPr>
        <w:t>Общества с</w:t>
      </w:r>
      <w:proofErr w:type="gramEnd"/>
      <w:r w:rsidR="00B87DFF" w:rsidRPr="00B13525">
        <w:rPr>
          <w:bCs/>
          <w:sz w:val="24"/>
          <w:szCs w:val="24"/>
        </w:rPr>
        <w:t xml:space="preserve">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 xml:space="preserve">. Белая Калитва, ул. Космонавтов 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Пр</w:t>
      </w:r>
      <w:r w:rsidR="00DE2E86">
        <w:rPr>
          <w:bCs/>
          <w:sz w:val="24"/>
          <w:szCs w:val="24"/>
        </w:rPr>
        <w:t>ием заявок на участие в продаже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 xml:space="preserve">с 09:00 час. </w:t>
      </w:r>
      <w:r w:rsidR="000B16C4">
        <w:rPr>
          <w:bCs/>
          <w:sz w:val="24"/>
          <w:szCs w:val="24"/>
          <w:u w:val="single"/>
        </w:rPr>
        <w:t>11.10.</w:t>
      </w:r>
      <w:r w:rsidRPr="00B13525">
        <w:rPr>
          <w:bCs/>
          <w:sz w:val="24"/>
          <w:szCs w:val="24"/>
          <w:u w:val="single"/>
        </w:rPr>
        <w:t>2019г. по 18:00 час.</w:t>
      </w:r>
      <w:r w:rsidR="000B16C4">
        <w:rPr>
          <w:bCs/>
          <w:sz w:val="24"/>
          <w:szCs w:val="24"/>
          <w:u w:val="single"/>
        </w:rPr>
        <w:t xml:space="preserve"> 04.11.</w:t>
      </w:r>
      <w:r w:rsidRPr="00B13525">
        <w:rPr>
          <w:bCs/>
          <w:sz w:val="24"/>
          <w:szCs w:val="24"/>
          <w:u w:val="single"/>
        </w:rPr>
        <w:t>2019г.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DE2E86" w:rsidP="00A40423">
      <w:pPr>
        <w:ind w:firstLine="284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Участников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лотам состоится </w:t>
      </w:r>
      <w:r w:rsidR="00A40423">
        <w:rPr>
          <w:bCs/>
          <w:sz w:val="24"/>
          <w:szCs w:val="24"/>
        </w:rPr>
        <w:t xml:space="preserve"> </w:t>
      </w:r>
      <w:r w:rsidR="000B16C4">
        <w:rPr>
          <w:bCs/>
          <w:sz w:val="24"/>
          <w:szCs w:val="24"/>
        </w:rPr>
        <w:t>06.11.</w:t>
      </w:r>
      <w:r w:rsidR="00A40423">
        <w:rPr>
          <w:bCs/>
          <w:sz w:val="24"/>
          <w:szCs w:val="24"/>
        </w:rPr>
        <w:t>2019г.</w:t>
      </w:r>
      <w:r w:rsidR="00B87DFF" w:rsidRPr="00B13525">
        <w:rPr>
          <w:bCs/>
          <w:sz w:val="24"/>
          <w:szCs w:val="24"/>
        </w:rPr>
        <w:t xml:space="preserve"> в 12:00</w:t>
      </w:r>
      <w:r w:rsidR="001B1759" w:rsidRPr="00B13525">
        <w:rPr>
          <w:bCs/>
          <w:sz w:val="24"/>
          <w:szCs w:val="24"/>
        </w:rPr>
        <w:t xml:space="preserve"> по адре</w:t>
      </w:r>
      <w:r w:rsidR="00A40423">
        <w:rPr>
          <w:bCs/>
          <w:sz w:val="24"/>
          <w:szCs w:val="24"/>
        </w:rPr>
        <w:t>су: г</w:t>
      </w:r>
      <w:proofErr w:type="gramStart"/>
      <w:r w:rsidR="00A40423">
        <w:rPr>
          <w:bCs/>
          <w:sz w:val="24"/>
          <w:szCs w:val="24"/>
        </w:rPr>
        <w:t>.Б</w:t>
      </w:r>
      <w:proofErr w:type="gramEnd"/>
      <w:r w:rsidR="00A40423">
        <w:rPr>
          <w:bCs/>
          <w:sz w:val="24"/>
          <w:szCs w:val="24"/>
        </w:rPr>
        <w:t xml:space="preserve">елая </w:t>
      </w:r>
      <w:r w:rsidR="001B1759" w:rsidRPr="00B13525">
        <w:rPr>
          <w:bCs/>
          <w:sz w:val="24"/>
          <w:szCs w:val="24"/>
        </w:rPr>
        <w:t>Калитва, ул.Космонавтов, 3</w:t>
      </w:r>
      <w:r w:rsidR="00B87DFF" w:rsidRPr="00B13525">
        <w:rPr>
          <w:bCs/>
          <w:sz w:val="24"/>
          <w:szCs w:val="24"/>
        </w:rPr>
        <w:t xml:space="preserve">. </w:t>
      </w:r>
      <w:r w:rsidR="00B87DFF" w:rsidRPr="00B13525">
        <w:rPr>
          <w:bCs/>
          <w:sz w:val="24"/>
          <w:szCs w:val="24"/>
        </w:rPr>
        <w:br/>
      </w:r>
      <w:r w:rsidR="00A40423">
        <w:rPr>
          <w:bCs/>
          <w:sz w:val="24"/>
          <w:szCs w:val="24"/>
        </w:rPr>
        <w:t xml:space="preserve">     </w:t>
      </w:r>
      <w:r w:rsidR="00B87DFF" w:rsidRPr="00B13525">
        <w:rPr>
          <w:bCs/>
          <w:sz w:val="24"/>
          <w:szCs w:val="24"/>
        </w:rPr>
        <w:t xml:space="preserve">Подведение итогов </w:t>
      </w:r>
      <w:r w:rsidR="0096350D">
        <w:rPr>
          <w:bCs/>
          <w:sz w:val="24"/>
          <w:szCs w:val="24"/>
        </w:rPr>
        <w:t>продажи посредством публичного предложения</w:t>
      </w:r>
      <w:r w:rsidR="00A40423">
        <w:rPr>
          <w:bCs/>
          <w:sz w:val="24"/>
          <w:szCs w:val="24"/>
        </w:rPr>
        <w:t xml:space="preserve"> по лотам состоится</w:t>
      </w:r>
      <w:r w:rsidR="000B16C4">
        <w:rPr>
          <w:bCs/>
          <w:sz w:val="24"/>
          <w:szCs w:val="24"/>
        </w:rPr>
        <w:t xml:space="preserve"> 08.11.</w:t>
      </w:r>
      <w:r w:rsidR="0096350D">
        <w:rPr>
          <w:bCs/>
          <w:sz w:val="24"/>
          <w:szCs w:val="24"/>
        </w:rPr>
        <w:t>2019 г. после окончания процедуры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адр</w:t>
      </w:r>
      <w:r w:rsidR="00B87DFF" w:rsidRPr="00B13525">
        <w:rPr>
          <w:bCs/>
          <w:sz w:val="24"/>
          <w:szCs w:val="24"/>
        </w:rPr>
        <w:t>е</w:t>
      </w:r>
      <w:r w:rsidR="00B87DFF" w:rsidRPr="00B13525">
        <w:rPr>
          <w:bCs/>
          <w:sz w:val="24"/>
          <w:szCs w:val="24"/>
        </w:rPr>
        <w:t xml:space="preserve">су: </w:t>
      </w:r>
      <w:r w:rsidR="0082558F" w:rsidRPr="00B13525">
        <w:rPr>
          <w:bCs/>
          <w:sz w:val="24"/>
          <w:szCs w:val="24"/>
        </w:rPr>
        <w:t>г</w:t>
      </w:r>
      <w:proofErr w:type="gramStart"/>
      <w:r w:rsidR="0082558F" w:rsidRPr="00B13525">
        <w:rPr>
          <w:bCs/>
          <w:sz w:val="24"/>
          <w:szCs w:val="24"/>
        </w:rPr>
        <w:t>.Б</w:t>
      </w:r>
      <w:proofErr w:type="gramEnd"/>
      <w:r w:rsidR="0082558F" w:rsidRPr="00B13525">
        <w:rPr>
          <w:bCs/>
          <w:sz w:val="24"/>
          <w:szCs w:val="24"/>
        </w:rPr>
        <w:t>елая Калитва</w:t>
      </w:r>
      <w:r w:rsidR="00B87DFF"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="00B87DFF" w:rsidRPr="00B13525">
        <w:rPr>
          <w:bCs/>
          <w:sz w:val="24"/>
          <w:szCs w:val="24"/>
        </w:rPr>
        <w:t>.</w:t>
      </w:r>
    </w:p>
    <w:p w:rsidR="00B87DFF" w:rsidRPr="00B13525" w:rsidRDefault="0096350D" w:rsidP="0005406C">
      <w:pPr>
        <w:spacing w:after="12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0B16C4">
        <w:rPr>
          <w:bCs/>
          <w:sz w:val="24"/>
          <w:szCs w:val="24"/>
        </w:rPr>
        <w:t>01.11.</w:t>
      </w:r>
      <w:r w:rsidR="0007318E" w:rsidRPr="00B13525">
        <w:rPr>
          <w:bCs/>
          <w:sz w:val="24"/>
          <w:szCs w:val="24"/>
        </w:rPr>
        <w:t>2019 г.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>Комитете по упра</w:t>
      </w:r>
      <w:r w:rsidR="0082558F" w:rsidRPr="00B13525">
        <w:rPr>
          <w:bCs/>
          <w:sz w:val="24"/>
          <w:szCs w:val="24"/>
        </w:rPr>
        <w:t>в</w:t>
      </w:r>
      <w:r w:rsidR="0082558F" w:rsidRPr="00B13525">
        <w:rPr>
          <w:bCs/>
          <w:sz w:val="24"/>
          <w:szCs w:val="24"/>
        </w:rPr>
        <w:t xml:space="preserve">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>су: г.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</w:t>
      </w:r>
      <w:r w:rsidR="00FC43EC" w:rsidRPr="00B13525">
        <w:rPr>
          <w:sz w:val="24"/>
          <w:szCs w:val="24"/>
        </w:rPr>
        <w:t>и</w:t>
      </w:r>
      <w:r w:rsidR="00FC43EC" w:rsidRPr="00B13525">
        <w:rPr>
          <w:sz w:val="24"/>
          <w:szCs w:val="24"/>
        </w:rPr>
        <w:t>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96350D" w:rsidP="0005406C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</w:t>
      </w:r>
      <w:r w:rsidR="000333B5">
        <w:rPr>
          <w:bCs/>
          <w:sz w:val="24"/>
          <w:szCs w:val="24"/>
          <w:u w:val="single"/>
        </w:rPr>
        <w:t xml:space="preserve"> осуществляется с использованием открытой формы подачи предложений о приобретении муниципального имущества в течение одной проц</w:t>
      </w:r>
      <w:r w:rsidR="000333B5">
        <w:rPr>
          <w:bCs/>
          <w:sz w:val="24"/>
          <w:szCs w:val="24"/>
          <w:u w:val="single"/>
        </w:rPr>
        <w:t>е</w:t>
      </w:r>
      <w:r w:rsidR="000333B5">
        <w:rPr>
          <w:bCs/>
          <w:sz w:val="24"/>
          <w:szCs w:val="24"/>
          <w:u w:val="single"/>
        </w:rPr>
        <w:t>дуры проведения такой продажи</w:t>
      </w:r>
      <w:proofErr w:type="gramStart"/>
      <w:r w:rsidR="000333B5">
        <w:rPr>
          <w:bCs/>
          <w:sz w:val="24"/>
          <w:szCs w:val="24"/>
          <w:u w:val="single"/>
        </w:rPr>
        <w:t>.</w:t>
      </w:r>
      <w:r w:rsidR="00B87DFF" w:rsidRPr="00B13525">
        <w:rPr>
          <w:bCs/>
          <w:sz w:val="24"/>
          <w:szCs w:val="24"/>
          <w:u w:val="single"/>
        </w:rPr>
        <w:t>.</w:t>
      </w:r>
      <w:proofErr w:type="gramEnd"/>
    </w:p>
    <w:p w:rsidR="00B87DFF" w:rsidRPr="000544AC" w:rsidRDefault="00B87DFF" w:rsidP="0005406C">
      <w:pPr>
        <w:suppressLineNumbers/>
        <w:suppressAutoHyphens/>
        <w:ind w:firstLine="284"/>
        <w:jc w:val="both"/>
        <w:rPr>
          <w:sz w:val="16"/>
          <w:szCs w:val="16"/>
        </w:rPr>
      </w:pPr>
    </w:p>
    <w:p w:rsidR="00E50B83" w:rsidRPr="00B13525" w:rsidRDefault="00852426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Объекты продажи:</w:t>
      </w:r>
    </w:p>
    <w:p w:rsidR="00E50B83" w:rsidRPr="00B13525" w:rsidRDefault="00FC43EC" w:rsidP="0005406C">
      <w:pPr>
        <w:suppressLineNumbers/>
        <w:suppressAutoHyphens/>
        <w:ind w:firstLine="284"/>
        <w:jc w:val="both"/>
        <w:rPr>
          <w:sz w:val="24"/>
          <w:szCs w:val="24"/>
          <w:u w:val="single"/>
        </w:rPr>
      </w:pPr>
      <w:r w:rsidRPr="00202602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E50B83" w:rsidRPr="00B13525">
        <w:rPr>
          <w:sz w:val="24"/>
          <w:szCs w:val="24"/>
          <w:u w:val="single"/>
        </w:rPr>
        <w:t xml:space="preserve">Автобус ПАЗ-3206-110-70, идентификационный номер </w:t>
      </w:r>
      <w:r w:rsidR="00E50B83" w:rsidRPr="00B13525">
        <w:rPr>
          <w:sz w:val="24"/>
          <w:szCs w:val="24"/>
          <w:u w:val="single"/>
          <w:lang w:val="en-US"/>
        </w:rPr>
        <w:t>X</w:t>
      </w:r>
      <w:r w:rsidR="00E50B83" w:rsidRPr="00B13525">
        <w:rPr>
          <w:sz w:val="24"/>
          <w:szCs w:val="24"/>
          <w:u w:val="single"/>
        </w:rPr>
        <w:t>1</w:t>
      </w:r>
      <w:r w:rsidR="00E50B83" w:rsidRPr="00B13525">
        <w:rPr>
          <w:sz w:val="24"/>
          <w:szCs w:val="24"/>
          <w:u w:val="single"/>
          <w:lang w:val="en-US"/>
        </w:rPr>
        <w:t>M</w:t>
      </w:r>
      <w:r w:rsidR="00E50B83" w:rsidRPr="00B13525">
        <w:rPr>
          <w:sz w:val="24"/>
          <w:szCs w:val="24"/>
          <w:u w:val="single"/>
        </w:rPr>
        <w:t>3206СХ80007190, год изготовления 2008, регистрационный номер Х 385 ЕЕ 161, (далее  автобус)</w:t>
      </w:r>
    </w:p>
    <w:p w:rsidR="0041457E" w:rsidRPr="00B13525" w:rsidRDefault="0041457E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  <w:u w:val="single"/>
        </w:rPr>
        <w:t xml:space="preserve">Решение собственника о проведении торгов: </w:t>
      </w:r>
      <w:r w:rsidRPr="00B13525">
        <w:rPr>
          <w:sz w:val="24"/>
          <w:szCs w:val="24"/>
        </w:rPr>
        <w:t xml:space="preserve">Решение председателя Комитета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</w:t>
      </w:r>
      <w:r w:rsidR="000544AC">
        <w:rPr>
          <w:sz w:val="24"/>
          <w:szCs w:val="24"/>
        </w:rPr>
        <w:t>кого</w:t>
      </w:r>
      <w:proofErr w:type="spellEnd"/>
      <w:r w:rsidR="000544AC">
        <w:rPr>
          <w:sz w:val="24"/>
          <w:szCs w:val="24"/>
        </w:rPr>
        <w:t xml:space="preserve"> района  от</w:t>
      </w:r>
      <w:r w:rsidR="00C21235">
        <w:rPr>
          <w:sz w:val="24"/>
          <w:szCs w:val="24"/>
        </w:rPr>
        <w:t xml:space="preserve"> 07</w:t>
      </w:r>
      <w:r w:rsidR="000544AC">
        <w:rPr>
          <w:sz w:val="24"/>
          <w:szCs w:val="24"/>
        </w:rPr>
        <w:t>.</w:t>
      </w:r>
      <w:r w:rsidR="00C21235">
        <w:rPr>
          <w:sz w:val="24"/>
          <w:szCs w:val="24"/>
        </w:rPr>
        <w:t>10</w:t>
      </w:r>
      <w:r w:rsidR="000544AC">
        <w:rPr>
          <w:sz w:val="24"/>
          <w:szCs w:val="24"/>
        </w:rPr>
        <w:t xml:space="preserve">.2019 № </w:t>
      </w:r>
      <w:r w:rsidR="00C21235">
        <w:rPr>
          <w:sz w:val="24"/>
          <w:szCs w:val="24"/>
        </w:rPr>
        <w:t>272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Автобус ПАЗ-3206-110-70, год изготовления 2008, регистрационный знак Х 385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 xml:space="preserve">3206СХ80007190, двигатель № 523400,81017259.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3206СХ80007190,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6720, масса без нагрузки, кг: 5530, цвет желтый.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0544AC"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 w:rsidRPr="00B13525">
        <w:rPr>
          <w:bCs/>
          <w:sz w:val="24"/>
          <w:szCs w:val="24"/>
        </w:rPr>
        <w:t xml:space="preserve">199000 </w:t>
      </w:r>
      <w:r w:rsidRPr="00B13525">
        <w:rPr>
          <w:sz w:val="24"/>
          <w:szCs w:val="24"/>
        </w:rPr>
        <w:t>руб.</w:t>
      </w:r>
    </w:p>
    <w:p w:rsidR="000544AC" w:rsidRDefault="00E50B8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 продажи («шаг аукциона») – 9950  руб.</w:t>
      </w:r>
      <w:r w:rsidR="000544AC">
        <w:rPr>
          <w:sz w:val="24"/>
        </w:rPr>
        <w:t xml:space="preserve"> </w:t>
      </w:r>
    </w:p>
    <w:p w:rsidR="000544AC" w:rsidRDefault="000544AC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</w:rPr>
      </w:pPr>
      <w:r>
        <w:rPr>
          <w:sz w:val="24"/>
        </w:rPr>
        <w:t>Величина снижения цены первоначального предложения («шаг понижения») – 19900 руб.</w:t>
      </w:r>
    </w:p>
    <w:p w:rsidR="000544AC" w:rsidRPr="00B13525" w:rsidRDefault="00E50B83" w:rsidP="000544AC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 w:rsidR="000544AC">
        <w:rPr>
          <w:sz w:val="24"/>
          <w:szCs w:val="24"/>
        </w:rPr>
        <w:t xml:space="preserve">    </w:t>
      </w:r>
      <w:r w:rsidR="000544AC">
        <w:rPr>
          <w:sz w:val="24"/>
        </w:rPr>
        <w:t>Минимальная цена предложения (цена отсечения) – 99500 руб.</w:t>
      </w:r>
    </w:p>
    <w:p w:rsidR="00E50B83" w:rsidRDefault="00E50B83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Размер задатка – 39800 руб.</w:t>
      </w:r>
    </w:p>
    <w:p w:rsidR="00FC43EC" w:rsidRPr="00B13525" w:rsidRDefault="00FC43EC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E50B83" w:rsidRPr="00B13525" w:rsidRDefault="00FC43EC" w:rsidP="0005406C">
      <w:pPr>
        <w:suppressLineNumbers/>
        <w:suppressAutoHyphens/>
        <w:ind w:firstLine="284"/>
        <w:jc w:val="both"/>
        <w:rPr>
          <w:sz w:val="24"/>
          <w:szCs w:val="24"/>
          <w:u w:val="single"/>
        </w:rPr>
      </w:pPr>
      <w:r w:rsidRPr="00202602">
        <w:rPr>
          <w:b/>
          <w:bCs/>
          <w:sz w:val="24"/>
          <w:szCs w:val="24"/>
          <w:u w:val="single"/>
        </w:rPr>
        <w:t xml:space="preserve">ЛОТ </w:t>
      </w:r>
      <w:r w:rsidR="00E50B83" w:rsidRPr="00202602">
        <w:rPr>
          <w:b/>
          <w:bCs/>
          <w:sz w:val="24"/>
          <w:szCs w:val="24"/>
          <w:u w:val="single"/>
        </w:rPr>
        <w:t>2.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E50B83" w:rsidRPr="00B13525">
        <w:rPr>
          <w:sz w:val="24"/>
          <w:szCs w:val="24"/>
          <w:u w:val="single"/>
        </w:rPr>
        <w:t xml:space="preserve">Автобус ПАЗ-32053-70, идентификационный номер </w:t>
      </w:r>
      <w:r w:rsidR="00E50B83" w:rsidRPr="00B13525">
        <w:rPr>
          <w:sz w:val="24"/>
          <w:szCs w:val="24"/>
          <w:u w:val="single"/>
          <w:lang w:val="en-US"/>
        </w:rPr>
        <w:t>X</w:t>
      </w:r>
      <w:r w:rsidR="00E50B83" w:rsidRPr="00B13525">
        <w:rPr>
          <w:sz w:val="24"/>
          <w:szCs w:val="24"/>
          <w:u w:val="single"/>
        </w:rPr>
        <w:t>1</w:t>
      </w:r>
      <w:r w:rsidR="00E50B83" w:rsidRPr="00B13525">
        <w:rPr>
          <w:sz w:val="24"/>
          <w:szCs w:val="24"/>
          <w:u w:val="single"/>
          <w:lang w:val="en-US"/>
        </w:rPr>
        <w:t>M</w:t>
      </w:r>
      <w:r w:rsidR="00E50B83" w:rsidRPr="00B13525">
        <w:rPr>
          <w:sz w:val="24"/>
          <w:szCs w:val="24"/>
          <w:u w:val="single"/>
        </w:rPr>
        <w:t>3205</w:t>
      </w:r>
      <w:r w:rsidR="00E50B83" w:rsidRPr="00B13525">
        <w:rPr>
          <w:sz w:val="24"/>
          <w:szCs w:val="24"/>
          <w:u w:val="single"/>
          <w:lang w:val="en-US"/>
        </w:rPr>
        <w:t>CX</w:t>
      </w:r>
      <w:r w:rsidR="00E50B83" w:rsidRPr="00B13525">
        <w:rPr>
          <w:sz w:val="24"/>
          <w:szCs w:val="24"/>
          <w:u w:val="single"/>
        </w:rPr>
        <w:t>80008403, год изготовления 2008, регистрационный номер</w:t>
      </w:r>
      <w:proofErr w:type="gramStart"/>
      <w:r w:rsidR="00E50B83" w:rsidRPr="00B13525">
        <w:rPr>
          <w:sz w:val="24"/>
          <w:szCs w:val="24"/>
          <w:u w:val="single"/>
        </w:rPr>
        <w:t xml:space="preserve"> У</w:t>
      </w:r>
      <w:proofErr w:type="gramEnd"/>
      <w:r w:rsidR="00E50B83" w:rsidRPr="00B13525">
        <w:rPr>
          <w:sz w:val="24"/>
          <w:szCs w:val="24"/>
          <w:u w:val="single"/>
        </w:rPr>
        <w:t xml:space="preserve"> 384 ЕЕ 161, (далее  автобус)</w:t>
      </w:r>
    </w:p>
    <w:p w:rsidR="0041457E" w:rsidRPr="00B13525" w:rsidRDefault="0041457E" w:rsidP="0041457E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  <w:u w:val="single"/>
        </w:rPr>
        <w:t xml:space="preserve">Решение собственника о проведении торгов: </w:t>
      </w:r>
      <w:r w:rsidRPr="00B13525">
        <w:rPr>
          <w:sz w:val="24"/>
          <w:szCs w:val="24"/>
        </w:rPr>
        <w:t>Решение председателя Комитета по управлению имуществом Администрации</w:t>
      </w:r>
      <w:r w:rsidR="000544AC">
        <w:rPr>
          <w:sz w:val="24"/>
          <w:szCs w:val="24"/>
        </w:rPr>
        <w:t xml:space="preserve"> </w:t>
      </w:r>
      <w:proofErr w:type="spellStart"/>
      <w:r w:rsidR="000544AC">
        <w:rPr>
          <w:sz w:val="24"/>
          <w:szCs w:val="24"/>
        </w:rPr>
        <w:t>Белокалитвинского</w:t>
      </w:r>
      <w:proofErr w:type="spellEnd"/>
      <w:r w:rsidR="000544AC">
        <w:rPr>
          <w:sz w:val="24"/>
          <w:szCs w:val="24"/>
        </w:rPr>
        <w:t xml:space="preserve"> района  от </w:t>
      </w:r>
      <w:r w:rsidR="00C21235">
        <w:rPr>
          <w:sz w:val="24"/>
          <w:szCs w:val="24"/>
        </w:rPr>
        <w:t>07</w:t>
      </w:r>
      <w:r w:rsidR="000544AC">
        <w:rPr>
          <w:sz w:val="24"/>
          <w:szCs w:val="24"/>
        </w:rPr>
        <w:t>.</w:t>
      </w:r>
      <w:r w:rsidR="00C21235">
        <w:rPr>
          <w:sz w:val="24"/>
          <w:szCs w:val="24"/>
        </w:rPr>
        <w:t>10</w:t>
      </w:r>
      <w:r w:rsidR="000544AC">
        <w:rPr>
          <w:sz w:val="24"/>
          <w:szCs w:val="24"/>
        </w:rPr>
        <w:t xml:space="preserve">.2019 № </w:t>
      </w:r>
      <w:r w:rsidR="00C21235">
        <w:rPr>
          <w:sz w:val="24"/>
          <w:szCs w:val="24"/>
        </w:rPr>
        <w:t>273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Автобус ПАЗ-32053-70, год изготовления 2008, регистрационный знак</w:t>
      </w:r>
      <w:proofErr w:type="gramStart"/>
      <w:r w:rsidRPr="00B13525">
        <w:rPr>
          <w:sz w:val="24"/>
          <w:szCs w:val="24"/>
        </w:rPr>
        <w:t xml:space="preserve"> У</w:t>
      </w:r>
      <w:proofErr w:type="gramEnd"/>
      <w:r w:rsidRPr="00B13525">
        <w:rPr>
          <w:sz w:val="24"/>
          <w:szCs w:val="24"/>
        </w:rPr>
        <w:t xml:space="preserve"> 384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 xml:space="preserve">80008403, двигатель № 523400,  81019526.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>80008403,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6270, масса без нагрузки, кг: 5080, цвет желтый.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E50B83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0544AC" w:rsidRPr="00B13525" w:rsidRDefault="000544AC" w:rsidP="000544A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>
        <w:rPr>
          <w:bCs/>
          <w:sz w:val="24"/>
          <w:szCs w:val="24"/>
        </w:rPr>
        <w:t>201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0544AC" w:rsidRDefault="000544AC" w:rsidP="000544A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</w:t>
      </w:r>
      <w:r w:rsidR="004A7E9C">
        <w:rPr>
          <w:sz w:val="24"/>
          <w:szCs w:val="24"/>
        </w:rPr>
        <w:t>ны продажи («шаг аукциона») – 100</w:t>
      </w:r>
      <w:r w:rsidRPr="00B13525">
        <w:rPr>
          <w:sz w:val="24"/>
          <w:szCs w:val="24"/>
        </w:rPr>
        <w:t>50  руб.</w:t>
      </w:r>
      <w:r>
        <w:rPr>
          <w:sz w:val="24"/>
        </w:rPr>
        <w:t xml:space="preserve"> </w:t>
      </w:r>
    </w:p>
    <w:p w:rsidR="000544AC" w:rsidRDefault="000544AC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Величина снижения цены первоначального предложения («шаг понижения») </w:t>
      </w:r>
      <w:r w:rsidR="004A7E9C">
        <w:rPr>
          <w:sz w:val="24"/>
        </w:rPr>
        <w:t>– 201</w:t>
      </w:r>
      <w:r>
        <w:rPr>
          <w:sz w:val="24"/>
        </w:rPr>
        <w:t>00 руб.</w:t>
      </w:r>
    </w:p>
    <w:p w:rsidR="000544AC" w:rsidRPr="00B13525" w:rsidRDefault="000544AC" w:rsidP="000544AC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</w:rPr>
        <w:t>Минимальная цена предложения (цена отсечения)</w:t>
      </w:r>
      <w:r w:rsidR="004A7E9C">
        <w:rPr>
          <w:sz w:val="24"/>
        </w:rPr>
        <w:t xml:space="preserve"> – 100</w:t>
      </w:r>
      <w:r>
        <w:rPr>
          <w:sz w:val="24"/>
        </w:rPr>
        <w:t>500 руб.</w:t>
      </w:r>
    </w:p>
    <w:p w:rsidR="000544AC" w:rsidRDefault="004A7E9C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402</w:t>
      </w:r>
      <w:r w:rsidR="000544AC" w:rsidRPr="00B13525">
        <w:rPr>
          <w:sz w:val="24"/>
          <w:szCs w:val="24"/>
        </w:rPr>
        <w:t>00 руб.</w:t>
      </w:r>
    </w:p>
    <w:p w:rsidR="000544AC" w:rsidRPr="00B13525" w:rsidRDefault="000544AC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6E64F7" w:rsidRPr="00202602" w:rsidRDefault="006E64F7" w:rsidP="006E64F7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202602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 w:rsidR="004A7E9C"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</w:t>
      </w:r>
      <w:r w:rsidRPr="006E64F7">
        <w:rPr>
          <w:sz w:val="24"/>
          <w:szCs w:val="24"/>
        </w:rPr>
        <w:t>к</w:t>
      </w:r>
      <w:r w:rsidRPr="006E64F7">
        <w:rPr>
          <w:sz w:val="24"/>
          <w:szCs w:val="24"/>
        </w:rPr>
        <w:t>тронной форме Претендентам необходимо пройти процедуру регистрации на электронной пл</w:t>
      </w:r>
      <w:r w:rsidRPr="006E64F7">
        <w:rPr>
          <w:sz w:val="24"/>
          <w:szCs w:val="24"/>
        </w:rPr>
        <w:t>о</w:t>
      </w:r>
      <w:r w:rsidRPr="006E64F7">
        <w:rPr>
          <w:sz w:val="24"/>
          <w:szCs w:val="24"/>
        </w:rPr>
        <w:t>щадке. Регистрация на электронной площадке осуществляется ежедневно, круглосуточно. Регис</w:t>
      </w:r>
      <w:r w:rsidRPr="006E64F7">
        <w:rPr>
          <w:sz w:val="24"/>
          <w:szCs w:val="24"/>
        </w:rPr>
        <w:t>т</w:t>
      </w:r>
      <w:r w:rsidRPr="006E64F7">
        <w:rPr>
          <w:sz w:val="24"/>
          <w:szCs w:val="24"/>
        </w:rPr>
        <w:t>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</w:t>
      </w:r>
      <w:r w:rsidRPr="006E64F7">
        <w:rPr>
          <w:sz w:val="24"/>
          <w:szCs w:val="24"/>
        </w:rPr>
        <w:t>а</w:t>
      </w:r>
      <w:r w:rsidRPr="006E64F7">
        <w:rPr>
          <w:sz w:val="24"/>
          <w:szCs w:val="24"/>
        </w:rPr>
        <w:t>щена.</w:t>
      </w:r>
    </w:p>
    <w:p w:rsid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6E64F7" w:rsidRDefault="00BC5B8D" w:rsidP="002825E8">
      <w:pPr>
        <w:ind w:firstLine="426"/>
        <w:jc w:val="both"/>
        <w:rPr>
          <w:b/>
          <w:sz w:val="28"/>
          <w:szCs w:val="28"/>
        </w:rPr>
      </w:pPr>
      <w:r w:rsidRPr="002825E8">
        <w:rPr>
          <w:b/>
          <w:sz w:val="28"/>
          <w:szCs w:val="28"/>
        </w:rPr>
        <w:t>Порядок подач</w:t>
      </w:r>
      <w:r w:rsidR="004A7E9C" w:rsidRPr="002825E8">
        <w:rPr>
          <w:b/>
          <w:sz w:val="28"/>
          <w:szCs w:val="28"/>
        </w:rPr>
        <w:t>и и отзыва заявки на участие в процедуре по продаже</w:t>
      </w:r>
      <w:r w:rsidR="002825E8">
        <w:rPr>
          <w:b/>
          <w:sz w:val="28"/>
          <w:szCs w:val="28"/>
        </w:rPr>
        <w:t xml:space="preserve"> мун</w:t>
      </w:r>
      <w:r w:rsidR="002825E8">
        <w:rPr>
          <w:b/>
          <w:sz w:val="28"/>
          <w:szCs w:val="28"/>
        </w:rPr>
        <w:t>и</w:t>
      </w:r>
      <w:r w:rsidR="002825E8">
        <w:rPr>
          <w:b/>
          <w:sz w:val="28"/>
          <w:szCs w:val="28"/>
        </w:rPr>
        <w:t>ципального имущества</w:t>
      </w:r>
      <w:r w:rsidR="004A7E9C" w:rsidRPr="002825E8">
        <w:rPr>
          <w:b/>
          <w:sz w:val="28"/>
          <w:szCs w:val="28"/>
        </w:rPr>
        <w:t xml:space="preserve"> посредством публичного предложения</w:t>
      </w:r>
      <w:r w:rsidRPr="002825E8">
        <w:rPr>
          <w:b/>
          <w:sz w:val="28"/>
          <w:szCs w:val="28"/>
        </w:rPr>
        <w:t xml:space="preserve"> в электронной форме.</w:t>
      </w:r>
    </w:p>
    <w:p w:rsidR="002825E8" w:rsidRPr="002825E8" w:rsidRDefault="002825E8" w:rsidP="002825E8">
      <w:pPr>
        <w:ind w:firstLine="426"/>
        <w:jc w:val="both"/>
        <w:rPr>
          <w:b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</w:t>
      </w:r>
      <w:r w:rsidRPr="00B13525">
        <w:rPr>
          <w:sz w:val="24"/>
          <w:szCs w:val="24"/>
        </w:rPr>
        <w:t>р</w:t>
      </w:r>
      <w:r w:rsidRPr="00B13525">
        <w:rPr>
          <w:sz w:val="24"/>
          <w:szCs w:val="24"/>
        </w:rPr>
        <w:t>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 </w:t>
      </w:r>
      <w:r w:rsidR="00AB028E">
        <w:rPr>
          <w:sz w:val="24"/>
          <w:szCs w:val="24"/>
          <w:lang w:eastAsia="en-US"/>
        </w:rPr>
        <w:t xml:space="preserve"> настоящем </w:t>
      </w:r>
      <w:r w:rsidRPr="00B13525">
        <w:rPr>
          <w:sz w:val="24"/>
          <w:szCs w:val="24"/>
          <w:lang w:eastAsia="en-US"/>
        </w:rPr>
        <w:t>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 xml:space="preserve">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11279C">
        <w:rPr>
          <w:sz w:val="24"/>
          <w:szCs w:val="24"/>
        </w:rPr>
        <w:t xml:space="preserve"> настоящем </w:t>
      </w:r>
      <w:r w:rsidRPr="00B13525">
        <w:rPr>
          <w:sz w:val="24"/>
          <w:szCs w:val="24"/>
        </w:rPr>
        <w:t>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</w:t>
      </w:r>
      <w:r w:rsidR="004A7E9C">
        <w:rPr>
          <w:bCs/>
          <w:color w:val="000000"/>
          <w:sz w:val="24"/>
          <w:szCs w:val="24"/>
        </w:rPr>
        <w:t>ентов (заявка на участие</w:t>
      </w:r>
      <w:r w:rsidRPr="00B13525">
        <w:rPr>
          <w:bCs/>
          <w:color w:val="000000"/>
          <w:sz w:val="24"/>
          <w:szCs w:val="24"/>
        </w:rPr>
        <w:t xml:space="preserve"> и приложения к ней на бумажном носителе, преобр</w:t>
      </w:r>
      <w:r w:rsidRPr="00B13525">
        <w:rPr>
          <w:bCs/>
          <w:color w:val="000000"/>
          <w:sz w:val="24"/>
          <w:szCs w:val="24"/>
        </w:rPr>
        <w:t>а</w:t>
      </w:r>
      <w:r w:rsidRPr="00B13525">
        <w:rPr>
          <w:bCs/>
          <w:color w:val="000000"/>
          <w:sz w:val="24"/>
          <w:szCs w:val="24"/>
        </w:rPr>
        <w:t>зованные в электронно-цифровую форму путем сканирования с сохранением их реквизитов), зав</w:t>
      </w:r>
      <w:r w:rsidRPr="00B13525">
        <w:rPr>
          <w:bCs/>
          <w:color w:val="000000"/>
          <w:sz w:val="24"/>
          <w:szCs w:val="24"/>
        </w:rPr>
        <w:t>е</w:t>
      </w:r>
      <w:r w:rsidRPr="00B13525">
        <w:rPr>
          <w:bCs/>
          <w:color w:val="000000"/>
          <w:sz w:val="24"/>
          <w:szCs w:val="24"/>
        </w:rPr>
        <w:t>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</w:t>
      </w:r>
      <w:r w:rsidRPr="00B13525">
        <w:rPr>
          <w:rFonts w:eastAsia="Calibri"/>
          <w:bCs/>
          <w:sz w:val="24"/>
          <w:szCs w:val="24"/>
        </w:rPr>
        <w:lastRenderedPageBreak/>
        <w:t>(реестр владельцев акций либо выписка из него или заверенное печатью (в случае наличия) юр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 xml:space="preserve">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</w:t>
      </w:r>
      <w:r w:rsidRPr="00B13525">
        <w:rPr>
          <w:rFonts w:eastAsia="Calibri"/>
          <w:bCs/>
          <w:sz w:val="24"/>
          <w:szCs w:val="24"/>
        </w:rPr>
        <w:t>в</w:t>
      </w:r>
      <w:r w:rsidRPr="00B13525">
        <w:rPr>
          <w:rFonts w:eastAsia="Calibri"/>
          <w:bCs/>
          <w:sz w:val="24"/>
          <w:szCs w:val="24"/>
        </w:rPr>
        <w:t>ление действий от имени юридического лица (заверенная печатью (при наличии печати) организ</w:t>
      </w:r>
      <w:r w:rsidRPr="00B13525">
        <w:rPr>
          <w:rFonts w:eastAsia="Calibri"/>
          <w:bCs/>
          <w:sz w:val="24"/>
          <w:szCs w:val="24"/>
        </w:rPr>
        <w:t>а</w:t>
      </w:r>
      <w:r w:rsidRPr="00B13525">
        <w:rPr>
          <w:rFonts w:eastAsia="Calibri"/>
          <w:bCs/>
          <w:sz w:val="24"/>
          <w:szCs w:val="24"/>
        </w:rPr>
        <w:t>ции копия решения о назначении этого лица или о его избрании) и в соответствии с которым р</w:t>
      </w:r>
      <w:r w:rsidRPr="00B13525">
        <w:rPr>
          <w:rFonts w:eastAsia="Calibri"/>
          <w:bCs/>
          <w:sz w:val="24"/>
          <w:szCs w:val="24"/>
        </w:rPr>
        <w:t>у</w:t>
      </w:r>
      <w:r w:rsidRPr="00B13525">
        <w:rPr>
          <w:rFonts w:eastAsia="Calibri"/>
          <w:bCs/>
          <w:sz w:val="24"/>
          <w:szCs w:val="24"/>
        </w:rPr>
        <w:t>ководитель юридического лица обладает правом действовать от имени юридического лица без д</w:t>
      </w:r>
      <w:r w:rsidRPr="00B13525">
        <w:rPr>
          <w:rFonts w:eastAsia="Calibri"/>
          <w:bCs/>
          <w:sz w:val="24"/>
          <w:szCs w:val="24"/>
        </w:rPr>
        <w:t>о</w:t>
      </w:r>
      <w:r w:rsidRPr="00B13525">
        <w:rPr>
          <w:rFonts w:eastAsia="Calibri"/>
          <w:bCs/>
          <w:sz w:val="24"/>
          <w:szCs w:val="24"/>
        </w:rPr>
        <w:t>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</w:t>
      </w:r>
      <w:r w:rsidRPr="00B13525">
        <w:rPr>
          <w:sz w:val="24"/>
          <w:szCs w:val="24"/>
        </w:rPr>
        <w:t>м</w:t>
      </w:r>
      <w:r w:rsidRPr="00B13525">
        <w:rPr>
          <w:sz w:val="24"/>
          <w:szCs w:val="24"/>
        </w:rPr>
        <w:t xml:space="preserve">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</w:t>
      </w:r>
      <w:r w:rsidRPr="00B13525">
        <w:rPr>
          <w:sz w:val="24"/>
          <w:szCs w:val="24"/>
        </w:rPr>
        <w:t>у</w:t>
      </w:r>
      <w:r w:rsidRPr="00B13525">
        <w:rPr>
          <w:sz w:val="24"/>
          <w:szCs w:val="24"/>
        </w:rPr>
        <w:t>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</w:t>
      </w:r>
      <w:r w:rsidRPr="00B13525">
        <w:rPr>
          <w:sz w:val="24"/>
          <w:szCs w:val="24"/>
        </w:rPr>
        <w:t>л</w:t>
      </w:r>
      <w:r w:rsidRPr="00B13525">
        <w:rPr>
          <w:sz w:val="24"/>
          <w:szCs w:val="24"/>
        </w:rPr>
        <w:t>номоченным руководителем юридического лица, заявка должна содержать также документ, по</w:t>
      </w:r>
      <w:r w:rsidRPr="00B13525">
        <w:rPr>
          <w:sz w:val="24"/>
          <w:szCs w:val="24"/>
        </w:rPr>
        <w:t>д</w:t>
      </w:r>
      <w:r w:rsidRPr="00B13525">
        <w:rPr>
          <w:sz w:val="24"/>
          <w:szCs w:val="24"/>
        </w:rPr>
        <w:t>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пальных услуг» заявители - индивидуальные предприниматели предъявляют свидетельство о г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</w:t>
      </w:r>
      <w:r w:rsidRPr="00B13525">
        <w:rPr>
          <w:bCs/>
          <w:color w:val="000000"/>
          <w:sz w:val="24"/>
          <w:szCs w:val="24"/>
        </w:rPr>
        <w:t>о</w:t>
      </w:r>
      <w:r w:rsidRPr="00B13525">
        <w:rPr>
          <w:bCs/>
          <w:color w:val="000000"/>
          <w:sz w:val="24"/>
          <w:szCs w:val="24"/>
        </w:rPr>
        <w:t>держания должны соответствовать требованиям законодательства РФ и настоящего информац</w:t>
      </w:r>
      <w:r w:rsidRPr="00B13525">
        <w:rPr>
          <w:bCs/>
          <w:color w:val="000000"/>
          <w:sz w:val="24"/>
          <w:szCs w:val="24"/>
        </w:rPr>
        <w:t>и</w:t>
      </w:r>
      <w:r w:rsidRPr="00B13525">
        <w:rPr>
          <w:bCs/>
          <w:color w:val="000000"/>
          <w:sz w:val="24"/>
          <w:szCs w:val="24"/>
        </w:rPr>
        <w:t>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</w:t>
      </w:r>
      <w:r w:rsidRPr="00B13525">
        <w:rPr>
          <w:bCs/>
          <w:sz w:val="24"/>
          <w:szCs w:val="24"/>
          <w:lang w:eastAsia="en-US"/>
        </w:rPr>
        <w:t>к</w:t>
      </w:r>
      <w:r w:rsidRPr="00B13525">
        <w:rPr>
          <w:bCs/>
          <w:sz w:val="24"/>
          <w:szCs w:val="24"/>
          <w:lang w:eastAsia="en-US"/>
        </w:rPr>
        <w:t>тронных документов, направлены от имени соответственно претендента, участника, Продавца л</w:t>
      </w:r>
      <w:r w:rsidRPr="00B13525">
        <w:rPr>
          <w:bCs/>
          <w:sz w:val="24"/>
          <w:szCs w:val="24"/>
          <w:lang w:eastAsia="en-US"/>
        </w:rPr>
        <w:t>и</w:t>
      </w:r>
      <w:r w:rsidRPr="00B13525">
        <w:rPr>
          <w:bCs/>
          <w:sz w:val="24"/>
          <w:szCs w:val="24"/>
          <w:lang w:eastAsia="en-US"/>
        </w:rPr>
        <w:t>бо Организатора и отправитель несет ответственность за подлинность и достоверность таких д</w:t>
      </w:r>
      <w:r w:rsidRPr="00B13525">
        <w:rPr>
          <w:bCs/>
          <w:sz w:val="24"/>
          <w:szCs w:val="24"/>
          <w:lang w:eastAsia="en-US"/>
        </w:rPr>
        <w:t>о</w:t>
      </w:r>
      <w:r w:rsidRPr="00B13525">
        <w:rPr>
          <w:bCs/>
          <w:sz w:val="24"/>
          <w:szCs w:val="24"/>
          <w:lang w:eastAsia="en-US"/>
        </w:rPr>
        <w:t>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</w:t>
      </w:r>
      <w:r w:rsidRPr="00B13525">
        <w:rPr>
          <w:sz w:val="24"/>
          <w:szCs w:val="24"/>
          <w:lang w:eastAsia="en-US"/>
        </w:rPr>
        <w:t>б</w:t>
      </w:r>
      <w:r w:rsidRPr="00B13525">
        <w:rPr>
          <w:sz w:val="24"/>
          <w:szCs w:val="24"/>
          <w:lang w:eastAsia="en-US"/>
        </w:rPr>
        <w:t xml:space="preserve">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ные в информационном сообщении сроки о проведении продажи, при этом первоначальная заявка должна быть отозвана.</w:t>
      </w:r>
    </w:p>
    <w:p w:rsidR="0005406C" w:rsidRDefault="00BC5B8D" w:rsidP="006431AE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>Документооборот между претендентами, участниками и продавцом осуществляется через эле</w:t>
      </w:r>
      <w:r w:rsidRPr="00B13525">
        <w:rPr>
          <w:sz w:val="24"/>
          <w:szCs w:val="24"/>
        </w:rPr>
        <w:t>к</w:t>
      </w:r>
      <w:r w:rsidRPr="00B13525">
        <w:rPr>
          <w:sz w:val="24"/>
          <w:szCs w:val="24"/>
        </w:rPr>
        <w:t>тронную площадку в форме электронных документов либо электронных образов документов (д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кументов на бумажном носителе, преобразованных в электронно-цифровую форму путем скан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 или участника.</w:t>
      </w:r>
      <w:proofErr w:type="gramEnd"/>
      <w:r w:rsidRPr="00B13525">
        <w:rPr>
          <w:sz w:val="24"/>
          <w:szCs w:val="24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F765B7" w:rsidRPr="00B13525" w:rsidRDefault="00F765B7" w:rsidP="006431AE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221496" w:rsidRPr="00202602" w:rsidRDefault="00A72CB4" w:rsidP="0005406C">
      <w:pPr>
        <w:widowControl w:val="0"/>
        <w:spacing w:before="120" w:after="120"/>
        <w:ind w:firstLine="284"/>
        <w:contextualSpacing/>
        <w:jc w:val="both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>Ограничения участия в продаже посредством публичного предложения</w:t>
      </w:r>
      <w:r w:rsidR="00221496" w:rsidRPr="00202602">
        <w:rPr>
          <w:b/>
          <w:noProof/>
          <w:sz w:val="28"/>
          <w:szCs w:val="28"/>
        </w:rPr>
        <w:t xml:space="preserve">, условия допуска и </w:t>
      </w:r>
      <w:r w:rsidR="00221496" w:rsidRPr="00202602">
        <w:rPr>
          <w:b/>
          <w:sz w:val="28"/>
          <w:szCs w:val="28"/>
        </w:rPr>
        <w:t>отказа</w:t>
      </w:r>
      <w:r w:rsidR="00221496" w:rsidRPr="00202602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 xml:space="preserve">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</w:t>
      </w:r>
      <w:r w:rsidRPr="00B13525">
        <w:rPr>
          <w:rFonts w:ascii="Times New Roman" w:hAnsi="Times New Roman" w:cs="Times New Roman"/>
          <w:sz w:val="24"/>
          <w:szCs w:val="24"/>
        </w:rPr>
        <w:t>ы</w:t>
      </w:r>
      <w:r w:rsidRPr="00B13525">
        <w:rPr>
          <w:rFonts w:ascii="Times New Roman" w:hAnsi="Times New Roman" w:cs="Times New Roman"/>
          <w:sz w:val="24"/>
          <w:szCs w:val="24"/>
        </w:rPr>
        <w:t>вающим.</w:t>
      </w:r>
    </w:p>
    <w:p w:rsidR="00221496" w:rsidRPr="00B13525" w:rsidRDefault="00221496" w:rsidP="0005406C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202602" w:rsidRDefault="00221496" w:rsidP="0005406C">
      <w:pPr>
        <w:pStyle w:val="15"/>
        <w:widowControl w:val="0"/>
        <w:spacing w:after="120"/>
        <w:ind w:firstLine="284"/>
        <w:jc w:val="both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</w:t>
      </w:r>
      <w:r w:rsidRPr="00B13525">
        <w:rPr>
          <w:szCs w:val="24"/>
        </w:rPr>
        <w:t>о</w:t>
      </w:r>
      <w:r w:rsidRPr="00B13525">
        <w:rPr>
          <w:szCs w:val="24"/>
        </w:rPr>
        <w:t>дажи имущества, указанного  в информационном сообщении.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</w:t>
      </w:r>
      <w:r w:rsidRPr="00B13525">
        <w:rPr>
          <w:sz w:val="24"/>
          <w:szCs w:val="24"/>
        </w:rPr>
        <w:t>с</w:t>
      </w:r>
      <w:r w:rsidRPr="00B13525">
        <w:rPr>
          <w:sz w:val="24"/>
          <w:szCs w:val="24"/>
        </w:rPr>
        <w:t>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</w:t>
      </w:r>
      <w:r w:rsidR="00864BEA">
        <w:rPr>
          <w:rFonts w:ascii="Times New Roman" w:hAnsi="Times New Roman" w:cs="Times New Roman"/>
          <w:sz w:val="24"/>
          <w:szCs w:val="24"/>
        </w:rPr>
        <w:t>том заявки на участие в процедуре по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 перечисление задатка являются акцептом такой оферты, после чего договор о з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датке считается заключенным в письменной форме на условиях настоящего информационного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общения.</w:t>
      </w:r>
      <w:proofErr w:type="gramEnd"/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</w:t>
      </w:r>
      <w:r w:rsidR="00F33E83">
        <w:rPr>
          <w:sz w:val="24"/>
          <w:szCs w:val="24"/>
        </w:rPr>
        <w:t>речисленный победителем</w:t>
      </w:r>
      <w:r w:rsidRPr="00B13525">
        <w:rPr>
          <w:sz w:val="24"/>
          <w:szCs w:val="24"/>
        </w:rPr>
        <w:t>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</w:t>
      </w:r>
      <w:r w:rsidR="00F33E83">
        <w:rPr>
          <w:sz w:val="24"/>
          <w:szCs w:val="24"/>
          <w:lang w:eastAsia="en-US"/>
        </w:rPr>
        <w:t xml:space="preserve">и или отказе победителя </w:t>
      </w:r>
      <w:r w:rsidRPr="00B13525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продажи аннулируются, победитель утрачивает право на закл</w:t>
      </w:r>
      <w:r w:rsidRPr="00B13525">
        <w:rPr>
          <w:sz w:val="24"/>
          <w:szCs w:val="24"/>
          <w:lang w:eastAsia="en-US"/>
        </w:rPr>
        <w:t>ю</w:t>
      </w:r>
      <w:r w:rsidRPr="00B13525">
        <w:rPr>
          <w:sz w:val="24"/>
          <w:szCs w:val="24"/>
          <w:lang w:eastAsia="en-US"/>
        </w:rPr>
        <w:t>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РФ и договором купли-продажи имущества сроки, задаток ему не во</w:t>
      </w:r>
      <w:r w:rsidRPr="00B13525">
        <w:rPr>
          <w:rFonts w:ascii="Times New Roman" w:hAnsi="Times New Roman" w:cs="Times New Roman"/>
          <w:sz w:val="24"/>
          <w:szCs w:val="24"/>
        </w:rPr>
        <w:t>з</w:t>
      </w:r>
      <w:r w:rsidRPr="00B13525">
        <w:rPr>
          <w:rFonts w:ascii="Times New Roman" w:hAnsi="Times New Roman" w:cs="Times New Roman"/>
          <w:sz w:val="24"/>
          <w:szCs w:val="24"/>
        </w:rPr>
        <w:t>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</w:t>
      </w:r>
      <w:r w:rsidR="00F31F40" w:rsidRPr="00B13525">
        <w:rPr>
          <w:rFonts w:ascii="Times New Roman" w:hAnsi="Times New Roman" w:cs="Times New Roman"/>
          <w:sz w:val="24"/>
          <w:szCs w:val="24"/>
        </w:rPr>
        <w:t>а</w:t>
      </w:r>
      <w:r w:rsidR="00F31F40" w:rsidRPr="00B13525">
        <w:rPr>
          <w:rFonts w:ascii="Times New Roman" w:hAnsi="Times New Roman" w:cs="Times New Roman"/>
          <w:sz w:val="24"/>
          <w:szCs w:val="24"/>
        </w:rPr>
        <w:t>ется в порядке, установленном для претендентов, не допущенных к участию в продаже имущес</w:t>
      </w:r>
      <w:r w:rsidR="00F31F40" w:rsidRPr="00B13525">
        <w:rPr>
          <w:rFonts w:ascii="Times New Roman" w:hAnsi="Times New Roman" w:cs="Times New Roman"/>
          <w:sz w:val="24"/>
          <w:szCs w:val="24"/>
        </w:rPr>
        <w:t>т</w:t>
      </w:r>
      <w:r w:rsidR="00F31F40" w:rsidRPr="00B13525">
        <w:rPr>
          <w:rFonts w:ascii="Times New Roman" w:hAnsi="Times New Roman" w:cs="Times New Roman"/>
          <w:sz w:val="24"/>
          <w:szCs w:val="24"/>
        </w:rPr>
        <w:t>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202602" w:rsidRDefault="00F31F40" w:rsidP="0005406C">
      <w:pPr>
        <w:pStyle w:val="TextBoldCenter"/>
        <w:spacing w:before="120" w:after="120"/>
        <w:ind w:firstLine="284"/>
        <w:jc w:val="both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 xml:space="preserve"> Порядок</w:t>
      </w:r>
      <w:r w:rsidR="00F33E83" w:rsidRPr="00202602">
        <w:rPr>
          <w:sz w:val="28"/>
          <w:szCs w:val="28"/>
        </w:rPr>
        <w:t xml:space="preserve"> определения участников процедуры по продаже имущества посре</w:t>
      </w:r>
      <w:r w:rsidR="00F33E83" w:rsidRPr="00202602">
        <w:rPr>
          <w:sz w:val="28"/>
          <w:szCs w:val="28"/>
        </w:rPr>
        <w:t>д</w:t>
      </w:r>
      <w:r w:rsidR="00F33E83" w:rsidRPr="00202602">
        <w:rPr>
          <w:sz w:val="28"/>
          <w:szCs w:val="28"/>
        </w:rPr>
        <w:t>ством публичного предложения</w:t>
      </w:r>
      <w:r w:rsidRPr="00202602">
        <w:rPr>
          <w:sz w:val="28"/>
          <w:szCs w:val="28"/>
        </w:rPr>
        <w:t>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</w:t>
      </w:r>
      <w:r w:rsidRPr="00B13525">
        <w:rPr>
          <w:b w:val="0"/>
          <w:sz w:val="24"/>
          <w:szCs w:val="24"/>
        </w:rPr>
        <w:t>н</w:t>
      </w:r>
      <w:r w:rsidRPr="00B13525">
        <w:rPr>
          <w:b w:val="0"/>
          <w:sz w:val="24"/>
          <w:szCs w:val="24"/>
        </w:rPr>
        <w:t>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lastRenderedPageBreak/>
        <w:t>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>тов участниками всем Претендентам, подавшим заявки, направляется уведомление о п</w:t>
      </w:r>
      <w:r w:rsidR="00F33E83"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 w:rsidR="00F33E83"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 w:rsidR="00F33E83"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</w:t>
      </w:r>
      <w:r w:rsidR="00F33E83">
        <w:rPr>
          <w:rFonts w:ascii="Times New Roman" w:hAnsi="Times New Roman" w:cs="Times New Roman"/>
          <w:sz w:val="24"/>
          <w:szCs w:val="24"/>
        </w:rPr>
        <w:t>б</w:t>
      </w:r>
      <w:r w:rsidR="00F33E83">
        <w:rPr>
          <w:rFonts w:ascii="Times New Roman" w:hAnsi="Times New Roman" w:cs="Times New Roman"/>
          <w:sz w:val="24"/>
          <w:szCs w:val="24"/>
        </w:rPr>
        <w:t>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>альных сайтах торгов.</w:t>
      </w:r>
    </w:p>
    <w:p w:rsidR="00F31F40" w:rsidRPr="00B13525" w:rsidRDefault="00F33E83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 w:rsidR="0011279C"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202602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</w:t>
      </w:r>
      <w:r w:rsidR="000742A4" w:rsidRPr="00202602">
        <w:rPr>
          <w:sz w:val="28"/>
          <w:szCs w:val="28"/>
        </w:rPr>
        <w:t>ния процедуры по продаже имущества посредством публи</w:t>
      </w:r>
      <w:r w:rsidR="000742A4" w:rsidRPr="00202602">
        <w:rPr>
          <w:sz w:val="28"/>
          <w:szCs w:val="28"/>
        </w:rPr>
        <w:t>ч</w:t>
      </w:r>
      <w:r w:rsidR="000742A4" w:rsidRPr="00202602">
        <w:rPr>
          <w:sz w:val="28"/>
          <w:szCs w:val="28"/>
        </w:rPr>
        <w:t xml:space="preserve">ного предложения </w:t>
      </w:r>
      <w:r w:rsidRPr="00202602">
        <w:rPr>
          <w:sz w:val="28"/>
          <w:szCs w:val="28"/>
        </w:rPr>
        <w:t xml:space="preserve"> в электронной форме и определения победителя.</w:t>
      </w:r>
    </w:p>
    <w:p w:rsidR="00B13494" w:rsidRPr="00B13494" w:rsidRDefault="00B13494" w:rsidP="00B134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t>н</w:t>
      </w:r>
      <w:r w:rsidRPr="00B13494">
        <w:rPr>
          <w:rFonts w:ascii="Times New Roman" w:hAnsi="Times New Roman" w:cs="Times New Roman"/>
          <w:sz w:val="24"/>
          <w:szCs w:val="24"/>
        </w:rPr>
        <w:t xml:space="preserve">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B13494" w:rsidRDefault="00B13494" w:rsidP="00B1349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494" w:rsidRPr="00B13494" w:rsidRDefault="00B13494" w:rsidP="00B134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нижения".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431AE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 xml:space="preserve">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="006431AE"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6431AE">
        <w:rPr>
          <w:rFonts w:ascii="Times New Roman" w:hAnsi="Times New Roman" w:cs="Times New Roman"/>
          <w:sz w:val="24"/>
          <w:szCs w:val="24"/>
        </w:rPr>
        <w:t xml:space="preserve"> «О</w:t>
      </w:r>
      <w:r w:rsidR="006431AE"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 w:rsidR="006431AE"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="006431AE"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6431AE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</w:t>
      </w:r>
      <w:r w:rsidRPr="00B13494">
        <w:rPr>
          <w:rFonts w:ascii="Times New Roman" w:hAnsi="Times New Roman" w:cs="Times New Roman"/>
          <w:sz w:val="24"/>
          <w:szCs w:val="24"/>
        </w:rPr>
        <w:t>у</w:t>
      </w:r>
      <w:r w:rsidRPr="00B13494">
        <w:rPr>
          <w:rFonts w:ascii="Times New Roman" w:hAnsi="Times New Roman" w:cs="Times New Roman"/>
          <w:sz w:val="24"/>
          <w:szCs w:val="24"/>
        </w:rPr>
        <w:t>щества.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 xml:space="preserve">щадки обеспечивает доступ участников к закрытой части электронной площадки, возможность 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представления ими предложений о цене имущества.</w:t>
      </w:r>
    </w:p>
    <w:p w:rsidR="00B13494" w:rsidRDefault="00B13494" w:rsidP="00B134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</w:t>
      </w:r>
      <w:r w:rsidRPr="00B13494">
        <w:rPr>
          <w:rFonts w:ascii="Times New Roman" w:hAnsi="Times New Roman" w:cs="Times New Roman"/>
          <w:sz w:val="24"/>
          <w:szCs w:val="24"/>
        </w:rPr>
        <w:t>у</w:t>
      </w:r>
      <w:r w:rsidRPr="00B13494">
        <w:rPr>
          <w:rFonts w:ascii="Times New Roman" w:hAnsi="Times New Roman" w:cs="Times New Roman"/>
          <w:sz w:val="24"/>
          <w:szCs w:val="24"/>
        </w:rPr>
        <w:t>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дения итогов продажи имущества посредством публичного предложения путем оформления пр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токола об итогах такой продажи.</w:t>
      </w:r>
    </w:p>
    <w:p w:rsidR="00B13494" w:rsidRPr="00B13494" w:rsidRDefault="00B13494" w:rsidP="00B134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B13494" w:rsidRPr="00B13494" w:rsidRDefault="00B13494" w:rsidP="00B134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</w:t>
      </w:r>
      <w:r w:rsidRPr="00B13494">
        <w:rPr>
          <w:rFonts w:ascii="Times New Roman" w:hAnsi="Times New Roman" w:cs="Times New Roman"/>
          <w:sz w:val="24"/>
          <w:szCs w:val="24"/>
        </w:rPr>
        <w:t>н</w:t>
      </w:r>
      <w:r w:rsidRPr="00B13494">
        <w:rPr>
          <w:rFonts w:ascii="Times New Roman" w:hAnsi="Times New Roman" w:cs="Times New Roman"/>
          <w:sz w:val="24"/>
          <w:szCs w:val="24"/>
        </w:rPr>
        <w:t>ной со времени подписания продавцом протокола об итогах такой продажи.</w:t>
      </w:r>
    </w:p>
    <w:p w:rsidR="00B13494" w:rsidRPr="00B13494" w:rsidRDefault="00B13494" w:rsidP="00B134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средством публичного предложения победителю направляется уведомление о признании его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бедителем с приложением этого протокола, а также в открытой части электронной площадки ра</w:t>
      </w:r>
      <w:r w:rsidRPr="00B13494">
        <w:rPr>
          <w:rFonts w:ascii="Times New Roman" w:hAnsi="Times New Roman" w:cs="Times New Roman"/>
          <w:sz w:val="24"/>
          <w:szCs w:val="24"/>
        </w:rPr>
        <w:t>з</w:t>
      </w:r>
      <w:r w:rsidRPr="00B13494">
        <w:rPr>
          <w:rFonts w:ascii="Times New Roman" w:hAnsi="Times New Roman" w:cs="Times New Roman"/>
          <w:sz w:val="24"/>
          <w:szCs w:val="24"/>
        </w:rPr>
        <w:t>мещается следующая информация:</w:t>
      </w:r>
    </w:p>
    <w:p w:rsidR="00B13494" w:rsidRPr="00B13494" w:rsidRDefault="00B13494" w:rsidP="0064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цификация лота);</w:t>
      </w:r>
    </w:p>
    <w:p w:rsidR="00B13494" w:rsidRPr="00B13494" w:rsidRDefault="00B13494" w:rsidP="0064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B13494" w:rsidRPr="00B13494" w:rsidRDefault="00B13494" w:rsidP="0064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t>теля.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t>мальной цены продажи (цены отсечения) имущества.</w:t>
      </w:r>
    </w:p>
    <w:p w:rsidR="00B13494" w:rsidRPr="00B13494" w:rsidRDefault="00B13494" w:rsidP="00B13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явшейся оформляется протоколом об итогах продажи имущества посредством публичного пре</w:t>
      </w:r>
      <w:r w:rsidRPr="00B13494">
        <w:rPr>
          <w:rFonts w:ascii="Times New Roman" w:hAnsi="Times New Roman" w:cs="Times New Roman"/>
          <w:sz w:val="24"/>
          <w:szCs w:val="24"/>
        </w:rPr>
        <w:t>д</w:t>
      </w:r>
      <w:r w:rsidRPr="00B13494">
        <w:rPr>
          <w:rFonts w:ascii="Times New Roman" w:hAnsi="Times New Roman" w:cs="Times New Roman"/>
          <w:sz w:val="24"/>
          <w:szCs w:val="24"/>
        </w:rPr>
        <w:t>ложения.</w:t>
      </w:r>
    </w:p>
    <w:p w:rsidR="00B13494" w:rsidRDefault="00B13494" w:rsidP="00B1349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18735D" w:rsidRDefault="00F31F40" w:rsidP="0005406C">
      <w:pPr>
        <w:spacing w:after="120"/>
        <w:ind w:firstLine="284"/>
        <w:jc w:val="both"/>
        <w:rPr>
          <w:b/>
          <w:sz w:val="28"/>
          <w:szCs w:val="28"/>
        </w:rPr>
      </w:pPr>
      <w:r w:rsidRPr="0018735D">
        <w:rPr>
          <w:b/>
          <w:sz w:val="24"/>
          <w:szCs w:val="24"/>
        </w:rPr>
        <w:t xml:space="preserve">  </w:t>
      </w:r>
      <w:r w:rsidRPr="0018735D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18735D" w:rsidRDefault="0018735D" w:rsidP="0018735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5D">
        <w:rPr>
          <w:rFonts w:ascii="Times New Roman" w:hAnsi="Times New Roman" w:cs="Times New Roman"/>
          <w:sz w:val="24"/>
          <w:szCs w:val="24"/>
        </w:rPr>
        <w:t xml:space="preserve">Не позднее чем через 5 рабочих дней </w:t>
      </w:r>
      <w:proofErr w:type="gramStart"/>
      <w:r w:rsidRPr="0018735D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18735D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 в простой письменной форме по месту нахо</w:t>
      </w:r>
      <w:r w:rsidRPr="00B13525">
        <w:rPr>
          <w:rFonts w:ascii="Times New Roman" w:hAnsi="Times New Roman" w:cs="Times New Roman"/>
          <w:sz w:val="24"/>
          <w:szCs w:val="24"/>
        </w:rPr>
        <w:t>ж</w:t>
      </w:r>
      <w:r w:rsidRPr="00B13525">
        <w:rPr>
          <w:rFonts w:ascii="Times New Roman" w:hAnsi="Times New Roman" w:cs="Times New Roman"/>
          <w:sz w:val="24"/>
          <w:szCs w:val="24"/>
        </w:rPr>
        <w:t>дения Продавца.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 w:rsidR="0018735D"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 w:rsidR="00397A99"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</w:t>
      </w:r>
      <w:r w:rsidRPr="00B13525">
        <w:rPr>
          <w:rFonts w:ascii="Times New Roman" w:hAnsi="Times New Roman" w:cs="Times New Roman"/>
          <w:sz w:val="24"/>
          <w:szCs w:val="24"/>
        </w:rPr>
        <w:t>у</w:t>
      </w:r>
      <w:r w:rsidRPr="00B13525">
        <w:rPr>
          <w:rFonts w:ascii="Times New Roman" w:hAnsi="Times New Roman" w:cs="Times New Roman"/>
          <w:sz w:val="24"/>
          <w:szCs w:val="24"/>
        </w:rPr>
        <w:t>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 и договором купли-продажи имущества не поз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="004C206F"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5B7" w:rsidRDefault="00F765B7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F40" w:rsidRPr="00F765B7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5B7">
        <w:rPr>
          <w:rFonts w:ascii="Times New Roman" w:hAnsi="Times New Roman" w:cs="Times New Roman"/>
          <w:b/>
          <w:sz w:val="28"/>
          <w:szCs w:val="28"/>
        </w:rPr>
        <w:t xml:space="preserve"> 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</w:t>
      </w:r>
      <w:r w:rsidRPr="00B13525">
        <w:rPr>
          <w:rFonts w:ascii="Times New Roman" w:hAnsi="Times New Roman" w:cs="Times New Roman"/>
          <w:sz w:val="24"/>
          <w:szCs w:val="24"/>
        </w:rPr>
        <w:t>п</w:t>
      </w:r>
      <w:r w:rsidRPr="00B13525">
        <w:rPr>
          <w:rFonts w:ascii="Times New Roman" w:hAnsi="Times New Roman" w:cs="Times New Roman"/>
          <w:sz w:val="24"/>
          <w:szCs w:val="24"/>
        </w:rPr>
        <w:t>ли-продажи, но не позднее 30 рабочих дней со дня заключения договора купли-продажи. Внесе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="00F765B7">
        <w:rPr>
          <w:rFonts w:ascii="Times New Roman" w:hAnsi="Times New Roman" w:cs="Times New Roman"/>
          <w:sz w:val="24"/>
          <w:szCs w:val="24"/>
        </w:rPr>
        <w:t xml:space="preserve">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>задаток засчитывается в счет оплаты приобретаемого имущества.</w:t>
      </w:r>
    </w:p>
    <w:p w:rsidR="00F572E6" w:rsidRPr="00B13525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Управления Федерального                      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>, КБК 914 1 14 02053 05 0000 410 – “Доходы от реализации иного</w:t>
      </w:r>
      <w:proofErr w:type="gramEnd"/>
      <w:r w:rsidR="00F572E6" w:rsidRPr="00B13525">
        <w:rPr>
          <w:bCs/>
          <w:sz w:val="24"/>
          <w:szCs w:val="24"/>
        </w:rPr>
        <w:t xml:space="preserve"> имущества, находящегося в собственности муниципальных районов”;</w:t>
      </w:r>
    </w:p>
    <w:p w:rsidR="00F31F40" w:rsidRPr="00F765B7" w:rsidRDefault="00F31F40" w:rsidP="0005406C">
      <w:pPr>
        <w:pStyle w:val="af"/>
        <w:widowControl w:val="0"/>
        <w:spacing w:before="120" w:after="120"/>
        <w:ind w:firstLine="284"/>
        <w:jc w:val="both"/>
        <w:rPr>
          <w:rFonts w:eastAsia="Calibri"/>
          <w:b/>
          <w:sz w:val="28"/>
          <w:szCs w:val="28"/>
        </w:rPr>
      </w:pPr>
      <w:r w:rsidRPr="00F765B7">
        <w:rPr>
          <w:rFonts w:eastAsia="Calibri"/>
          <w:b/>
          <w:sz w:val="28"/>
          <w:szCs w:val="28"/>
        </w:rPr>
        <w:t>Порядок ознакомления с документац</w:t>
      </w:r>
      <w:r w:rsidR="00F765B7">
        <w:rPr>
          <w:rFonts w:eastAsia="Calibri"/>
          <w:b/>
          <w:sz w:val="28"/>
          <w:szCs w:val="28"/>
        </w:rPr>
        <w:t>ией и информацией об имуществе</w:t>
      </w:r>
      <w:r w:rsidRPr="00F765B7">
        <w:rPr>
          <w:rFonts w:eastAsia="Calibri"/>
          <w:b/>
          <w:sz w:val="28"/>
          <w:szCs w:val="28"/>
        </w:rPr>
        <w:t>.</w:t>
      </w:r>
    </w:p>
    <w:p w:rsidR="00852426" w:rsidRDefault="00F31F40" w:rsidP="00F765B7">
      <w:pPr>
        <w:pStyle w:val="5"/>
        <w:ind w:left="0" w:firstLine="284"/>
        <w:rPr>
          <w:sz w:val="24"/>
          <w:szCs w:val="24"/>
        </w:rPr>
      </w:pPr>
      <w:proofErr w:type="gramStart"/>
      <w:r w:rsidRPr="00F765B7">
        <w:rPr>
          <w:rFonts w:eastAsia="Calibri"/>
          <w:sz w:val="24"/>
          <w:szCs w:val="24"/>
        </w:rPr>
        <w:t xml:space="preserve">Информационное сообщение о </w:t>
      </w:r>
      <w:r w:rsidR="00F765B7" w:rsidRPr="00F765B7">
        <w:rPr>
          <w:rFonts w:eastAsia="Calibri"/>
          <w:sz w:val="24"/>
          <w:szCs w:val="24"/>
        </w:rPr>
        <w:t>продаже муниципального имущества посредством публичного предложения</w:t>
      </w:r>
      <w:r w:rsidRPr="00F765B7">
        <w:rPr>
          <w:rFonts w:eastAsia="Calibri"/>
          <w:sz w:val="24"/>
          <w:szCs w:val="24"/>
        </w:rPr>
        <w:t>, типовая форма заявки (приложение № 1 к информацион</w:t>
      </w:r>
      <w:r w:rsidR="00122702" w:rsidRPr="00F765B7">
        <w:rPr>
          <w:rFonts w:eastAsia="Calibri"/>
          <w:sz w:val="24"/>
          <w:szCs w:val="24"/>
        </w:rPr>
        <w:t>ному сообщению), а также проект</w:t>
      </w:r>
      <w:r w:rsidR="00F765B7">
        <w:rPr>
          <w:rFonts w:eastAsia="Calibri"/>
          <w:sz w:val="24"/>
          <w:szCs w:val="24"/>
        </w:rPr>
        <w:t xml:space="preserve"> </w:t>
      </w:r>
      <w:r w:rsidRPr="00F765B7">
        <w:rPr>
          <w:rFonts w:eastAsia="Calibri"/>
          <w:sz w:val="24"/>
          <w:szCs w:val="24"/>
        </w:rPr>
        <w:t xml:space="preserve">договора </w:t>
      </w:r>
      <w:r w:rsidRPr="00F765B7">
        <w:rPr>
          <w:rFonts w:eastAsia="Calibri"/>
          <w:sz w:val="24"/>
          <w:szCs w:val="24"/>
        </w:rPr>
        <w:br/>
        <w:t xml:space="preserve">купли-продажи имущества </w:t>
      </w:r>
      <w:r w:rsidR="00F572E6" w:rsidRPr="00F765B7">
        <w:rPr>
          <w:rFonts w:eastAsia="Calibri"/>
          <w:sz w:val="24"/>
          <w:szCs w:val="24"/>
        </w:rPr>
        <w:t xml:space="preserve">(приложение № 2 </w:t>
      </w:r>
      <w:r w:rsidRPr="00F765B7">
        <w:rPr>
          <w:rFonts w:eastAsia="Calibri"/>
          <w:sz w:val="24"/>
          <w:szCs w:val="24"/>
        </w:rPr>
        <w:t xml:space="preserve"> к информационному сообщению), 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765B7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F765B7">
        <w:rPr>
          <w:rFonts w:eastAsia="Calibri"/>
          <w:sz w:val="24"/>
          <w:szCs w:val="24"/>
        </w:rPr>
        <w:t xml:space="preserve">, </w:t>
      </w:r>
      <w:r w:rsidR="00F572E6" w:rsidRPr="00F765B7">
        <w:rPr>
          <w:sz w:val="24"/>
          <w:szCs w:val="24"/>
        </w:rPr>
        <w:t>а также на о</w:t>
      </w:r>
      <w:r w:rsidR="00F572E6" w:rsidRPr="00F765B7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F765B7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F765B7">
        <w:rPr>
          <w:color w:val="000000"/>
          <w:sz w:val="24"/>
          <w:szCs w:val="24"/>
        </w:rPr>
        <w:t xml:space="preserve"> района</w:t>
      </w:r>
      <w:r w:rsidR="00F572E6" w:rsidRPr="00F765B7">
        <w:rPr>
          <w:sz w:val="24"/>
          <w:szCs w:val="24"/>
        </w:rPr>
        <w:t>:</w:t>
      </w:r>
      <w:r w:rsidR="00F572E6" w:rsidRPr="00F765B7">
        <w:rPr>
          <w:color w:val="000000"/>
          <w:sz w:val="24"/>
          <w:szCs w:val="24"/>
        </w:rPr>
        <w:t xml:space="preserve"> </w:t>
      </w:r>
      <w:r w:rsidR="00F572E6" w:rsidRPr="00F765B7">
        <w:rPr>
          <w:sz w:val="24"/>
          <w:szCs w:val="24"/>
          <w:u w:val="single"/>
        </w:rPr>
        <w:t>http://www.kalitva-land.ru</w:t>
      </w:r>
      <w:r w:rsidR="00F572E6" w:rsidRPr="00F765B7">
        <w:rPr>
          <w:sz w:val="24"/>
          <w:szCs w:val="24"/>
        </w:rPr>
        <w:t>,</w:t>
      </w:r>
      <w:r w:rsidRPr="00F765B7">
        <w:rPr>
          <w:sz w:val="24"/>
          <w:szCs w:val="24"/>
        </w:rPr>
        <w:t xml:space="preserve"> </w:t>
      </w:r>
      <w:r w:rsidRPr="00F765B7"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F765B7">
        <w:rPr>
          <w:rFonts w:eastAsia="Calibri"/>
          <w:sz w:val="24"/>
          <w:szCs w:val="24"/>
        </w:rPr>
        <w:t xml:space="preserve"> </w:t>
      </w:r>
      <w:r w:rsidRPr="00F765B7">
        <w:rPr>
          <w:sz w:val="24"/>
          <w:szCs w:val="24"/>
          <w:lang w:eastAsia="en-US"/>
        </w:rPr>
        <w:t>в открытой для</w:t>
      </w:r>
      <w:proofErr w:type="gramEnd"/>
      <w:r w:rsidRPr="00F765B7">
        <w:rPr>
          <w:sz w:val="24"/>
          <w:szCs w:val="24"/>
          <w:lang w:eastAsia="en-US"/>
        </w:rPr>
        <w:t xml:space="preserve"> доступа неограниченного круга лиц части электронной площадки </w:t>
      </w:r>
      <w:r w:rsidRPr="00F765B7">
        <w:rPr>
          <w:sz w:val="24"/>
          <w:szCs w:val="24"/>
        </w:rPr>
        <w:t>на сайте</w:t>
      </w:r>
      <w:r w:rsidR="00FC43EC" w:rsidRPr="00F765B7">
        <w:rPr>
          <w:sz w:val="24"/>
          <w:szCs w:val="24"/>
        </w:rPr>
        <w:t xml:space="preserve"> </w:t>
      </w:r>
      <w:hyperlink r:id="rId15" w:history="1">
        <w:r w:rsidR="00C21235" w:rsidRPr="006F79B7">
          <w:rPr>
            <w:rStyle w:val="a7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="00010C37" w:rsidRPr="00F765B7">
        <w:rPr>
          <w:sz w:val="24"/>
          <w:szCs w:val="24"/>
        </w:rPr>
        <w:t>.</w:t>
      </w:r>
    </w:p>
    <w:p w:rsidR="00C21235" w:rsidRDefault="00C21235" w:rsidP="00C21235">
      <w:pPr>
        <w:jc w:val="both"/>
        <w:rPr>
          <w:b/>
          <w:sz w:val="28"/>
          <w:szCs w:val="28"/>
          <w:lang w:eastAsia="ru-RU"/>
        </w:rPr>
      </w:pPr>
    </w:p>
    <w:p w:rsidR="00C21235" w:rsidRDefault="00C21235" w:rsidP="00C21235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</w:t>
      </w:r>
      <w:r w:rsidRPr="00C21235">
        <w:rPr>
          <w:b/>
          <w:sz w:val="28"/>
          <w:szCs w:val="28"/>
          <w:lang w:eastAsia="ru-RU"/>
        </w:rPr>
        <w:t>е</w:t>
      </w:r>
      <w:r w:rsidRPr="00C21235">
        <w:rPr>
          <w:b/>
          <w:sz w:val="28"/>
          <w:szCs w:val="28"/>
          <w:lang w:eastAsia="ru-RU"/>
        </w:rPr>
        <w:t>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  <w:r>
        <w:rPr>
          <w:b/>
          <w:sz w:val="28"/>
          <w:szCs w:val="28"/>
          <w:lang w:eastAsia="ru-RU"/>
        </w:rPr>
        <w:t>.</w:t>
      </w:r>
    </w:p>
    <w:p w:rsidR="00C21235" w:rsidRPr="00C21235" w:rsidRDefault="00C21235" w:rsidP="00C21235">
      <w:pPr>
        <w:jc w:val="both"/>
        <w:rPr>
          <w:b/>
          <w:sz w:val="28"/>
          <w:szCs w:val="28"/>
          <w:lang w:eastAsia="ru-RU"/>
        </w:rPr>
      </w:pPr>
    </w:p>
    <w:p w:rsidR="00C21235" w:rsidRDefault="00C21235" w:rsidP="00C21235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01.08.2019 был объявлен </w:t>
      </w:r>
      <w:r w:rsidRPr="001A223D">
        <w:rPr>
          <w:bCs/>
          <w:sz w:val="24"/>
          <w:szCs w:val="24"/>
        </w:rPr>
        <w:t xml:space="preserve"> аукцион</w:t>
      </w:r>
      <w:r>
        <w:rPr>
          <w:bCs/>
          <w:sz w:val="24"/>
          <w:szCs w:val="24"/>
        </w:rPr>
        <w:t xml:space="preserve"> по продаже муниципального имущества:</w:t>
      </w:r>
    </w:p>
    <w:p w:rsidR="00C21235" w:rsidRDefault="00C21235" w:rsidP="00C21235">
      <w:pPr>
        <w:ind w:firstLine="426"/>
        <w:jc w:val="both"/>
        <w:rPr>
          <w:sz w:val="24"/>
          <w:szCs w:val="24"/>
          <w:u w:val="single"/>
        </w:rPr>
      </w:pPr>
      <w:r w:rsidRPr="00202602">
        <w:rPr>
          <w:b/>
          <w:bCs/>
          <w:sz w:val="24"/>
          <w:szCs w:val="24"/>
          <w:u w:val="single"/>
        </w:rPr>
        <w:t>ЛОТ 1.</w:t>
      </w:r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  <w:u w:val="single"/>
        </w:rPr>
        <w:t xml:space="preserve">Автобус ПАЗ-3206-110-70, идентификационный номер </w:t>
      </w:r>
      <w:r w:rsidRPr="00B13525">
        <w:rPr>
          <w:sz w:val="24"/>
          <w:szCs w:val="24"/>
          <w:u w:val="single"/>
          <w:lang w:val="en-US"/>
        </w:rPr>
        <w:t>X</w:t>
      </w:r>
      <w:r w:rsidRPr="00B13525">
        <w:rPr>
          <w:sz w:val="24"/>
          <w:szCs w:val="24"/>
          <w:u w:val="single"/>
        </w:rPr>
        <w:t>1</w:t>
      </w:r>
      <w:r w:rsidRPr="00B13525">
        <w:rPr>
          <w:sz w:val="24"/>
          <w:szCs w:val="24"/>
          <w:u w:val="single"/>
          <w:lang w:val="en-US"/>
        </w:rPr>
        <w:t>M</w:t>
      </w:r>
      <w:r w:rsidRPr="00B13525">
        <w:rPr>
          <w:sz w:val="24"/>
          <w:szCs w:val="24"/>
          <w:u w:val="single"/>
        </w:rPr>
        <w:t>3206СХ80007190, год и</w:t>
      </w:r>
      <w:r w:rsidRPr="00B13525">
        <w:rPr>
          <w:sz w:val="24"/>
          <w:szCs w:val="24"/>
          <w:u w:val="single"/>
        </w:rPr>
        <w:t>з</w:t>
      </w:r>
      <w:r w:rsidRPr="00B13525">
        <w:rPr>
          <w:sz w:val="24"/>
          <w:szCs w:val="24"/>
          <w:u w:val="single"/>
        </w:rPr>
        <w:t>готовления 2008, регистрационный номер Х 385 ЕЕ 161</w:t>
      </w:r>
      <w:r>
        <w:rPr>
          <w:sz w:val="24"/>
          <w:szCs w:val="24"/>
          <w:u w:val="single"/>
        </w:rPr>
        <w:t>;</w:t>
      </w:r>
    </w:p>
    <w:p w:rsidR="00C21235" w:rsidRDefault="00C21235" w:rsidP="00C21235">
      <w:pPr>
        <w:ind w:firstLine="426"/>
        <w:jc w:val="both"/>
        <w:rPr>
          <w:sz w:val="24"/>
          <w:szCs w:val="24"/>
          <w:u w:val="single"/>
        </w:rPr>
      </w:pPr>
      <w:r w:rsidRPr="00202602">
        <w:rPr>
          <w:b/>
          <w:bCs/>
          <w:sz w:val="24"/>
          <w:szCs w:val="24"/>
          <w:u w:val="single"/>
        </w:rPr>
        <w:t>ЛОТ 2.</w:t>
      </w:r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  <w:u w:val="single"/>
        </w:rPr>
        <w:t xml:space="preserve">Автобус ПАЗ-32053-70, идентификационный номер </w:t>
      </w:r>
      <w:r w:rsidRPr="00B13525">
        <w:rPr>
          <w:sz w:val="24"/>
          <w:szCs w:val="24"/>
          <w:u w:val="single"/>
          <w:lang w:val="en-US"/>
        </w:rPr>
        <w:t>X</w:t>
      </w:r>
      <w:r w:rsidRPr="00B13525">
        <w:rPr>
          <w:sz w:val="24"/>
          <w:szCs w:val="24"/>
          <w:u w:val="single"/>
        </w:rPr>
        <w:t>1</w:t>
      </w:r>
      <w:r w:rsidRPr="00B13525">
        <w:rPr>
          <w:sz w:val="24"/>
          <w:szCs w:val="24"/>
          <w:u w:val="single"/>
          <w:lang w:val="en-US"/>
        </w:rPr>
        <w:t>M</w:t>
      </w:r>
      <w:r w:rsidRPr="00B13525">
        <w:rPr>
          <w:sz w:val="24"/>
          <w:szCs w:val="24"/>
          <w:u w:val="single"/>
        </w:rPr>
        <w:t>3205</w:t>
      </w:r>
      <w:r w:rsidRPr="00B13525">
        <w:rPr>
          <w:sz w:val="24"/>
          <w:szCs w:val="24"/>
          <w:u w:val="single"/>
          <w:lang w:val="en-US"/>
        </w:rPr>
        <w:t>CX</w:t>
      </w:r>
      <w:r w:rsidRPr="00B13525">
        <w:rPr>
          <w:sz w:val="24"/>
          <w:szCs w:val="24"/>
          <w:u w:val="single"/>
        </w:rPr>
        <w:t>80008403, год изг</w:t>
      </w:r>
      <w:r w:rsidRPr="00B13525">
        <w:rPr>
          <w:sz w:val="24"/>
          <w:szCs w:val="24"/>
          <w:u w:val="single"/>
        </w:rPr>
        <w:t>о</w:t>
      </w:r>
      <w:r w:rsidRPr="00B13525">
        <w:rPr>
          <w:sz w:val="24"/>
          <w:szCs w:val="24"/>
          <w:u w:val="single"/>
        </w:rPr>
        <w:t>товления 2008, регистрационный номер</w:t>
      </w:r>
      <w:proofErr w:type="gramStart"/>
      <w:r w:rsidRPr="00B13525">
        <w:rPr>
          <w:sz w:val="24"/>
          <w:szCs w:val="24"/>
          <w:u w:val="single"/>
        </w:rPr>
        <w:t xml:space="preserve"> У</w:t>
      </w:r>
      <w:proofErr w:type="gramEnd"/>
      <w:r w:rsidRPr="00B13525">
        <w:rPr>
          <w:sz w:val="24"/>
          <w:szCs w:val="24"/>
          <w:u w:val="single"/>
        </w:rPr>
        <w:t xml:space="preserve"> 384 ЕЕ 161</w:t>
      </w:r>
      <w:r>
        <w:rPr>
          <w:sz w:val="24"/>
          <w:szCs w:val="24"/>
          <w:u w:val="single"/>
        </w:rPr>
        <w:t>.</w:t>
      </w:r>
    </w:p>
    <w:p w:rsidR="00C21235" w:rsidRPr="00C21235" w:rsidRDefault="00C21235" w:rsidP="00C21235">
      <w:pPr>
        <w:ind w:firstLine="426"/>
        <w:jc w:val="both"/>
        <w:rPr>
          <w:rFonts w:eastAsia="Calibri"/>
        </w:rPr>
      </w:pPr>
      <w:r>
        <w:rPr>
          <w:sz w:val="24"/>
          <w:szCs w:val="24"/>
          <w:u w:val="single"/>
        </w:rPr>
        <w:t>В связи с отсутствием заявок на участие</w:t>
      </w:r>
      <w:r w:rsidR="005D1B08">
        <w:rPr>
          <w:sz w:val="24"/>
          <w:szCs w:val="24"/>
          <w:u w:val="single"/>
        </w:rPr>
        <w:t>, 27.08.2019 аукцион признан несостоявшимся.</w:t>
      </w:r>
    </w:p>
    <w:sectPr w:rsidR="00C21235" w:rsidRPr="00C21235" w:rsidSect="00F765B7">
      <w:pgSz w:w="11906" w:h="16838"/>
      <w:pgMar w:top="284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200E2"/>
    <w:rsid w:val="00023DFD"/>
    <w:rsid w:val="00027AF4"/>
    <w:rsid w:val="000333B5"/>
    <w:rsid w:val="00037227"/>
    <w:rsid w:val="0005406C"/>
    <w:rsid w:val="000544AC"/>
    <w:rsid w:val="00060919"/>
    <w:rsid w:val="0007318E"/>
    <w:rsid w:val="00073678"/>
    <w:rsid w:val="000742A4"/>
    <w:rsid w:val="00075C21"/>
    <w:rsid w:val="00084A8F"/>
    <w:rsid w:val="00092B95"/>
    <w:rsid w:val="000A2B9E"/>
    <w:rsid w:val="000A639D"/>
    <w:rsid w:val="000A64B0"/>
    <w:rsid w:val="000B16C4"/>
    <w:rsid w:val="000B6CC5"/>
    <w:rsid w:val="000F611C"/>
    <w:rsid w:val="000F6B58"/>
    <w:rsid w:val="00103A92"/>
    <w:rsid w:val="00106763"/>
    <w:rsid w:val="00111956"/>
    <w:rsid w:val="0011279C"/>
    <w:rsid w:val="00116F31"/>
    <w:rsid w:val="00122258"/>
    <w:rsid w:val="00122702"/>
    <w:rsid w:val="00151DD8"/>
    <w:rsid w:val="00154151"/>
    <w:rsid w:val="00167336"/>
    <w:rsid w:val="0017021D"/>
    <w:rsid w:val="00181B8C"/>
    <w:rsid w:val="0018735D"/>
    <w:rsid w:val="001917C0"/>
    <w:rsid w:val="001B1759"/>
    <w:rsid w:val="001B38D8"/>
    <w:rsid w:val="001C3134"/>
    <w:rsid w:val="001C56C3"/>
    <w:rsid w:val="001E1AAD"/>
    <w:rsid w:val="001E3EFB"/>
    <w:rsid w:val="001F280F"/>
    <w:rsid w:val="00202602"/>
    <w:rsid w:val="00203163"/>
    <w:rsid w:val="00205F6F"/>
    <w:rsid w:val="002124CB"/>
    <w:rsid w:val="002137C2"/>
    <w:rsid w:val="00214A4B"/>
    <w:rsid w:val="00221496"/>
    <w:rsid w:val="00221FC8"/>
    <w:rsid w:val="00230A31"/>
    <w:rsid w:val="002444FE"/>
    <w:rsid w:val="00280D37"/>
    <w:rsid w:val="002825E8"/>
    <w:rsid w:val="00283103"/>
    <w:rsid w:val="00292D94"/>
    <w:rsid w:val="002A5242"/>
    <w:rsid w:val="002B37B3"/>
    <w:rsid w:val="002D3024"/>
    <w:rsid w:val="002D7B91"/>
    <w:rsid w:val="00300BDB"/>
    <w:rsid w:val="003110F1"/>
    <w:rsid w:val="00343FCC"/>
    <w:rsid w:val="003712E0"/>
    <w:rsid w:val="0037266B"/>
    <w:rsid w:val="00384ADE"/>
    <w:rsid w:val="00395A4A"/>
    <w:rsid w:val="0039766E"/>
    <w:rsid w:val="00397A99"/>
    <w:rsid w:val="003B2846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467D5"/>
    <w:rsid w:val="00465450"/>
    <w:rsid w:val="004814E3"/>
    <w:rsid w:val="0048578D"/>
    <w:rsid w:val="00486374"/>
    <w:rsid w:val="004A7E9C"/>
    <w:rsid w:val="004B094A"/>
    <w:rsid w:val="004C0E7D"/>
    <w:rsid w:val="004C206F"/>
    <w:rsid w:val="004E4450"/>
    <w:rsid w:val="004F0C8A"/>
    <w:rsid w:val="00506C9D"/>
    <w:rsid w:val="00522184"/>
    <w:rsid w:val="00525C16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D1B08"/>
    <w:rsid w:val="005F39E5"/>
    <w:rsid w:val="006036FB"/>
    <w:rsid w:val="00614C75"/>
    <w:rsid w:val="006167A0"/>
    <w:rsid w:val="006375FB"/>
    <w:rsid w:val="006431AE"/>
    <w:rsid w:val="006638BA"/>
    <w:rsid w:val="006A7660"/>
    <w:rsid w:val="006B3CF9"/>
    <w:rsid w:val="006C123B"/>
    <w:rsid w:val="006C6B68"/>
    <w:rsid w:val="006D0A4C"/>
    <w:rsid w:val="006E64F7"/>
    <w:rsid w:val="006F72C5"/>
    <w:rsid w:val="007043D0"/>
    <w:rsid w:val="00721EFC"/>
    <w:rsid w:val="0072358E"/>
    <w:rsid w:val="00752305"/>
    <w:rsid w:val="00765256"/>
    <w:rsid w:val="007811C7"/>
    <w:rsid w:val="00787ADD"/>
    <w:rsid w:val="00797667"/>
    <w:rsid w:val="007A1688"/>
    <w:rsid w:val="007A2086"/>
    <w:rsid w:val="007D5227"/>
    <w:rsid w:val="00801220"/>
    <w:rsid w:val="00814590"/>
    <w:rsid w:val="008158F3"/>
    <w:rsid w:val="0082558F"/>
    <w:rsid w:val="0082788B"/>
    <w:rsid w:val="008338FB"/>
    <w:rsid w:val="008478F0"/>
    <w:rsid w:val="00852426"/>
    <w:rsid w:val="008614E4"/>
    <w:rsid w:val="00864BEA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9074BD"/>
    <w:rsid w:val="0092583D"/>
    <w:rsid w:val="00925B09"/>
    <w:rsid w:val="00936A3C"/>
    <w:rsid w:val="0096350D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D68FE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2CB4"/>
    <w:rsid w:val="00A80D86"/>
    <w:rsid w:val="00A928E6"/>
    <w:rsid w:val="00A94C3C"/>
    <w:rsid w:val="00AB028E"/>
    <w:rsid w:val="00AB38EF"/>
    <w:rsid w:val="00AC4EB0"/>
    <w:rsid w:val="00AF008A"/>
    <w:rsid w:val="00AF3F4E"/>
    <w:rsid w:val="00AF574D"/>
    <w:rsid w:val="00B04161"/>
    <w:rsid w:val="00B13494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48D6"/>
    <w:rsid w:val="00BB413B"/>
    <w:rsid w:val="00BB520A"/>
    <w:rsid w:val="00BC00BF"/>
    <w:rsid w:val="00BC5B8D"/>
    <w:rsid w:val="00BE0D82"/>
    <w:rsid w:val="00BF02E5"/>
    <w:rsid w:val="00C16714"/>
    <w:rsid w:val="00C17943"/>
    <w:rsid w:val="00C21235"/>
    <w:rsid w:val="00C2477D"/>
    <w:rsid w:val="00C45FB1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24DCE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A5B68"/>
    <w:rsid w:val="00DB1F2A"/>
    <w:rsid w:val="00DB328D"/>
    <w:rsid w:val="00DB5CF2"/>
    <w:rsid w:val="00DB67BF"/>
    <w:rsid w:val="00DC1684"/>
    <w:rsid w:val="00DC5046"/>
    <w:rsid w:val="00DE2E8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C4B53"/>
    <w:rsid w:val="00EC5D7E"/>
    <w:rsid w:val="00EC629A"/>
    <w:rsid w:val="00ED578B"/>
    <w:rsid w:val="00EE5D6F"/>
    <w:rsid w:val="00EF28D0"/>
    <w:rsid w:val="00F0268B"/>
    <w:rsid w:val="00F1705D"/>
    <w:rsid w:val="00F170AE"/>
    <w:rsid w:val="00F31F40"/>
    <w:rsid w:val="00F33E83"/>
    <w:rsid w:val="00F47327"/>
    <w:rsid w:val="00F50DD2"/>
    <w:rsid w:val="00F555C9"/>
    <w:rsid w:val="00F572E6"/>
    <w:rsid w:val="00F60029"/>
    <w:rsid w:val="00F765B7"/>
    <w:rsid w:val="00F76C7E"/>
    <w:rsid w:val="00F81994"/>
    <w:rsid w:val="00FC201F"/>
    <w:rsid w:val="00FC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7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25708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67</cp:revision>
  <cp:lastPrinted>2019-10-07T09:10:00Z</cp:lastPrinted>
  <dcterms:created xsi:type="dcterms:W3CDTF">2017-09-20T08:41:00Z</dcterms:created>
  <dcterms:modified xsi:type="dcterms:W3CDTF">2019-10-07T09:12:00Z</dcterms:modified>
</cp:coreProperties>
</file>