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EB" w:rsidRDefault="007B0FEB" w:rsidP="007B0FEB">
      <w:pPr>
        <w:suppressLineNumbers/>
        <w:suppressAutoHyphens/>
        <w:jc w:val="both"/>
        <w:rPr>
          <w:sz w:val="24"/>
          <w:szCs w:val="24"/>
        </w:rPr>
      </w:pPr>
    </w:p>
    <w:p w:rsidR="007B0FEB" w:rsidRDefault="007B0FEB" w:rsidP="007B0FEB">
      <w:pPr>
        <w:suppressLineNumbers/>
        <w:suppressAutoHyphens/>
        <w:jc w:val="both"/>
        <w:rPr>
          <w:sz w:val="24"/>
          <w:szCs w:val="24"/>
        </w:rPr>
      </w:pPr>
    </w:p>
    <w:p w:rsidR="007B0FEB" w:rsidRDefault="007B0FEB" w:rsidP="007B0FEB">
      <w:pPr>
        <w:jc w:val="both"/>
        <w:rPr>
          <w:sz w:val="24"/>
          <w:szCs w:val="24"/>
        </w:rPr>
      </w:pPr>
    </w:p>
    <w:p w:rsidR="007B0FEB" w:rsidRDefault="007B0FEB" w:rsidP="007B0FEB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71500" cy="723900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FEB" w:rsidRDefault="007B0FEB" w:rsidP="007B0FEB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7B0FEB" w:rsidRDefault="007B0FEB" w:rsidP="007B0FEB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7B0FEB" w:rsidRDefault="007B0FEB" w:rsidP="007B0FEB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7B0FEB" w:rsidRDefault="007B0FEB" w:rsidP="007B0FEB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7B0FEB" w:rsidRDefault="007B0FEB" w:rsidP="007B0FEB">
      <w:pPr>
        <w:ind w:left="-567" w:firstLine="567"/>
        <w:rPr>
          <w:sz w:val="24"/>
        </w:rPr>
      </w:pPr>
    </w:p>
    <w:p w:rsidR="007B0FEB" w:rsidRDefault="007B0FEB" w:rsidP="007B0FEB">
      <w:pPr>
        <w:ind w:left="-567" w:firstLine="567"/>
      </w:pPr>
      <w:r>
        <w:rPr>
          <w:sz w:val="24"/>
        </w:rPr>
        <w:t xml:space="preserve">29.11.2017                                                              № 267      </w:t>
      </w:r>
      <w:r>
        <w:rPr>
          <w:sz w:val="24"/>
          <w:szCs w:val="24"/>
        </w:rPr>
        <w:t xml:space="preserve">                                           г. Белая Калитва</w:t>
      </w:r>
    </w:p>
    <w:p w:rsidR="007B0FEB" w:rsidRDefault="007B0FEB" w:rsidP="007B0FEB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7B0FEB" w:rsidRPr="00915628" w:rsidTr="00BF5BFA">
        <w:trPr>
          <w:trHeight w:val="886"/>
        </w:trPr>
        <w:tc>
          <w:tcPr>
            <w:tcW w:w="5057" w:type="dxa"/>
          </w:tcPr>
          <w:p w:rsidR="007B0FEB" w:rsidRDefault="007B0FEB" w:rsidP="00BF5BFA">
            <w:pPr>
              <w:snapToGrid w:val="0"/>
              <w:jc w:val="both"/>
              <w:rPr>
                <w:sz w:val="24"/>
                <w:szCs w:val="7"/>
              </w:rPr>
            </w:pPr>
          </w:p>
          <w:p w:rsidR="007B0FEB" w:rsidRPr="00915628" w:rsidRDefault="007B0FEB" w:rsidP="00BF5BFA">
            <w:pPr>
              <w:snapToGrid w:val="0"/>
              <w:jc w:val="both"/>
              <w:rPr>
                <w:sz w:val="6"/>
                <w:szCs w:val="7"/>
              </w:rPr>
            </w:pPr>
            <w:bookmarkStart w:id="0" w:name="_GoBack"/>
            <w:r w:rsidRPr="00915628">
              <w:rPr>
                <w:sz w:val="24"/>
                <w:szCs w:val="7"/>
              </w:rPr>
              <w:t xml:space="preserve">Об условиях приватизации </w:t>
            </w:r>
            <w:r>
              <w:rPr>
                <w:bCs/>
                <w:sz w:val="24"/>
                <w:szCs w:val="24"/>
              </w:rPr>
              <w:t>н</w:t>
            </w:r>
            <w:r w:rsidRPr="00915628">
              <w:rPr>
                <w:bCs/>
                <w:sz w:val="24"/>
                <w:szCs w:val="24"/>
              </w:rPr>
              <w:t>ежилы</w:t>
            </w:r>
            <w:r>
              <w:rPr>
                <w:bCs/>
                <w:sz w:val="24"/>
                <w:szCs w:val="24"/>
              </w:rPr>
              <w:t>х</w:t>
            </w:r>
            <w:r w:rsidRPr="0091562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915628">
              <w:rPr>
                <w:bCs/>
                <w:sz w:val="24"/>
                <w:szCs w:val="24"/>
              </w:rPr>
              <w:t>помещени</w:t>
            </w:r>
            <w:r>
              <w:rPr>
                <w:bCs/>
                <w:sz w:val="24"/>
                <w:szCs w:val="24"/>
              </w:rPr>
              <w:t>й</w:t>
            </w:r>
            <w:r w:rsidRPr="00915628">
              <w:rPr>
                <w:bCs/>
                <w:sz w:val="24"/>
                <w:szCs w:val="24"/>
              </w:rPr>
              <w:t xml:space="preserve"> </w:t>
            </w:r>
            <w:r w:rsidRPr="00915628">
              <w:rPr>
                <w:sz w:val="24"/>
                <w:szCs w:val="24"/>
              </w:rPr>
              <w:t xml:space="preserve"> общей площадью 343,2 кв. м</w:t>
            </w:r>
            <w:bookmarkEnd w:id="0"/>
            <w:r w:rsidRPr="00915628">
              <w:rPr>
                <w:sz w:val="24"/>
                <w:szCs w:val="24"/>
              </w:rPr>
              <w:t>.</w:t>
            </w:r>
            <w:r w:rsidRPr="00915628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915628">
              <w:rPr>
                <w:sz w:val="24"/>
                <w:szCs w:val="24"/>
              </w:rPr>
              <w:t>р</w:t>
            </w:r>
            <w:r w:rsidRPr="00915628">
              <w:rPr>
                <w:bCs/>
                <w:sz w:val="24"/>
                <w:szCs w:val="24"/>
              </w:rPr>
              <w:t>асположенны</w:t>
            </w:r>
            <w:r>
              <w:rPr>
                <w:bCs/>
                <w:sz w:val="24"/>
                <w:szCs w:val="24"/>
              </w:rPr>
              <w:t>х</w:t>
            </w:r>
            <w:r w:rsidRPr="00915628">
              <w:rPr>
                <w:bCs/>
                <w:sz w:val="24"/>
                <w:szCs w:val="24"/>
              </w:rPr>
              <w:t xml:space="preserve"> по адресу: Ростовская область, г. Белая Калитва, ул. </w:t>
            </w:r>
            <w:proofErr w:type="spellStart"/>
            <w:r w:rsidRPr="00915628">
              <w:rPr>
                <w:bCs/>
                <w:sz w:val="24"/>
                <w:szCs w:val="24"/>
              </w:rPr>
              <w:t>Сельмашевская</w:t>
            </w:r>
            <w:proofErr w:type="spellEnd"/>
            <w:r w:rsidRPr="00915628">
              <w:rPr>
                <w:bCs/>
                <w:sz w:val="24"/>
                <w:szCs w:val="24"/>
              </w:rPr>
              <w:t>, № 8 а</w:t>
            </w:r>
            <w:r>
              <w:rPr>
                <w:bCs/>
                <w:sz w:val="24"/>
                <w:szCs w:val="24"/>
              </w:rPr>
              <w:t xml:space="preserve">    </w:t>
            </w:r>
            <w:r w:rsidRPr="00915628">
              <w:rPr>
                <w:sz w:val="24"/>
                <w:szCs w:val="7"/>
              </w:rPr>
              <w:t>путём  продажи на аукционе</w:t>
            </w:r>
          </w:p>
        </w:tc>
      </w:tr>
    </w:tbl>
    <w:p w:rsidR="007B0FEB" w:rsidRPr="00915628" w:rsidRDefault="007B0FEB" w:rsidP="007B0FEB">
      <w:pPr>
        <w:suppressLineNumbers/>
        <w:suppressAutoHyphens/>
        <w:spacing w:line="120" w:lineRule="auto"/>
        <w:jc w:val="both"/>
        <w:rPr>
          <w:sz w:val="24"/>
        </w:rPr>
      </w:pPr>
    </w:p>
    <w:p w:rsidR="007B0FEB" w:rsidRDefault="007B0FEB" w:rsidP="007B0FEB">
      <w:pPr>
        <w:suppressLineNumbers/>
        <w:suppressAutoHyphens/>
        <w:jc w:val="both"/>
        <w:rPr>
          <w:sz w:val="24"/>
        </w:rPr>
      </w:pPr>
      <w:r w:rsidRPr="00915628">
        <w:rPr>
          <w:sz w:val="24"/>
        </w:rPr>
        <w:tab/>
        <w:t>В соответствии со статьями</w:t>
      </w:r>
      <w:r>
        <w:rPr>
          <w:sz w:val="24"/>
        </w:rPr>
        <w:t xml:space="preserve"> 14 и 18 Федерального Закона Российской Федерации                 от 21.12.2001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12.08.2002 № 585, во исполнения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 «Об утверждении прогнозного плана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2017 год и плановый период 2018 и 2019 годов»,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27.11.2017 № 1826      «О внесении изменений в постановление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546».</w:t>
      </w:r>
    </w:p>
    <w:p w:rsidR="007B0FEB" w:rsidRDefault="007B0FEB" w:rsidP="007B0FEB">
      <w:pPr>
        <w:suppressLineNumbers/>
        <w:suppressAutoHyphens/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7B0FEB" w:rsidRDefault="007B0FEB" w:rsidP="007B0FEB">
      <w:pPr>
        <w:suppressLineNumbers/>
        <w:suppressAutoHyphens/>
        <w:spacing w:line="120" w:lineRule="auto"/>
        <w:ind w:left="-567" w:firstLine="709"/>
        <w:jc w:val="center"/>
        <w:rPr>
          <w:bCs/>
          <w:sz w:val="28"/>
          <w:szCs w:val="28"/>
        </w:rPr>
      </w:pPr>
    </w:p>
    <w:p w:rsidR="007B0FEB" w:rsidRDefault="007B0FEB" w:rsidP="007B0FEB">
      <w:pPr>
        <w:suppressLineNumbers/>
        <w:suppressAutoHyphens/>
        <w:ind w:left="-567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7B0FEB" w:rsidRPr="00522F83" w:rsidRDefault="007B0FEB" w:rsidP="007B0FEB">
      <w:pPr>
        <w:suppressLineNumbers/>
        <w:suppressAutoHyphens/>
        <w:ind w:left="-567" w:firstLine="709"/>
        <w:jc w:val="center"/>
      </w:pPr>
    </w:p>
    <w:p w:rsidR="007B0FEB" w:rsidRPr="00522F83" w:rsidRDefault="007B0FEB" w:rsidP="007B0FEB">
      <w:pPr>
        <w:suppressLineNumbers/>
        <w:suppressAutoHyphens/>
        <w:snapToGrid w:val="0"/>
        <w:jc w:val="both"/>
        <w:rPr>
          <w:sz w:val="24"/>
        </w:rPr>
      </w:pPr>
      <w:r w:rsidRPr="00522F83">
        <w:rPr>
          <w:sz w:val="24"/>
        </w:rPr>
        <w:tab/>
        <w:t xml:space="preserve">1. </w:t>
      </w:r>
      <w:proofErr w:type="gramStart"/>
      <w:r w:rsidRPr="00522F83">
        <w:rPr>
          <w:sz w:val="24"/>
        </w:rPr>
        <w:t>Приватизировать  муниципальное</w:t>
      </w:r>
      <w:proofErr w:type="gramEnd"/>
      <w:r w:rsidRPr="00522F83">
        <w:rPr>
          <w:sz w:val="24"/>
        </w:rPr>
        <w:t xml:space="preserve">  имущество  - </w:t>
      </w:r>
      <w:r>
        <w:rPr>
          <w:bCs/>
          <w:sz w:val="24"/>
          <w:szCs w:val="24"/>
        </w:rPr>
        <w:t>н</w:t>
      </w:r>
      <w:r w:rsidRPr="00522F83">
        <w:rPr>
          <w:bCs/>
          <w:sz w:val="24"/>
          <w:szCs w:val="24"/>
        </w:rPr>
        <w:t xml:space="preserve">ежилые помещения </w:t>
      </w:r>
      <w:r w:rsidRPr="00522F83">
        <w:rPr>
          <w:sz w:val="24"/>
          <w:szCs w:val="24"/>
        </w:rPr>
        <w:t xml:space="preserve"> общей площадью 343,2 кв. м.</w:t>
      </w:r>
      <w:r w:rsidRPr="00522F83">
        <w:rPr>
          <w:bCs/>
          <w:sz w:val="24"/>
          <w:szCs w:val="24"/>
        </w:rPr>
        <w:t xml:space="preserve">, </w:t>
      </w:r>
      <w:r w:rsidRPr="00522F83">
        <w:rPr>
          <w:sz w:val="24"/>
          <w:szCs w:val="24"/>
        </w:rPr>
        <w:t>этаж № 1, номера на поэтажном плане: 24, 25, 26, 27, 28, 29, 30, 31, 32, 33, 34, 35, 36, 37, 38, 39, 40 р</w:t>
      </w:r>
      <w:r w:rsidRPr="00522F83">
        <w:rPr>
          <w:bCs/>
          <w:sz w:val="24"/>
          <w:szCs w:val="24"/>
        </w:rPr>
        <w:t xml:space="preserve">асположенные по адресу: Ростовская область, г. Белая Калитва, ул. </w:t>
      </w:r>
      <w:proofErr w:type="spellStart"/>
      <w:r w:rsidRPr="00522F83">
        <w:rPr>
          <w:bCs/>
          <w:sz w:val="24"/>
          <w:szCs w:val="24"/>
        </w:rPr>
        <w:t>Сельмашевская</w:t>
      </w:r>
      <w:proofErr w:type="spellEnd"/>
      <w:r w:rsidRPr="00522F83">
        <w:rPr>
          <w:bCs/>
          <w:sz w:val="24"/>
          <w:szCs w:val="24"/>
        </w:rPr>
        <w:t>, № 8 а</w:t>
      </w:r>
      <w:r w:rsidRPr="00522F83">
        <w:rPr>
          <w:sz w:val="24"/>
          <w:szCs w:val="24"/>
        </w:rPr>
        <w:t>,</w:t>
      </w:r>
      <w:r w:rsidRPr="00522F83">
        <w:rPr>
          <w:sz w:val="24"/>
        </w:rPr>
        <w:t xml:space="preserve"> далее - Имущество, путём продажи на аукционе с открытой формой подачи предложений о цене Имущества.</w:t>
      </w:r>
    </w:p>
    <w:p w:rsidR="007B0FEB" w:rsidRDefault="007B0FEB" w:rsidP="007B0FEB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7B0FEB" w:rsidRDefault="007B0FEB" w:rsidP="007B0FEB">
      <w:pPr>
        <w:pStyle w:val="210"/>
        <w:suppressLineNumbers/>
        <w:suppressAutoHyphens/>
        <w:ind w:left="-567" w:firstLine="567"/>
        <w:rPr>
          <w:sz w:val="24"/>
        </w:rPr>
      </w:pPr>
      <w:r>
        <w:rPr>
          <w:sz w:val="24"/>
          <w:szCs w:val="24"/>
        </w:rPr>
        <w:tab/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29.12.2017</w:t>
      </w:r>
      <w:r w:rsidRPr="00D33963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7B0FEB" w:rsidRDefault="007B0FEB" w:rsidP="007B0FEB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163000 </w:t>
      </w:r>
      <w:r>
        <w:rPr>
          <w:sz w:val="24"/>
          <w:szCs w:val="29"/>
        </w:rPr>
        <w:t>рублей</w:t>
      </w:r>
      <w:r w:rsidRPr="00E86FEF">
        <w:rPr>
          <w:sz w:val="24"/>
        </w:rPr>
        <w:t>;</w:t>
      </w:r>
    </w:p>
    <w:p w:rsidR="007B0FEB" w:rsidRDefault="007B0FEB" w:rsidP="007B0FEB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>8150 рублей</w:t>
      </w:r>
      <w:r w:rsidRPr="00E86FEF">
        <w:rPr>
          <w:sz w:val="24"/>
        </w:rPr>
        <w:t>;</w:t>
      </w:r>
    </w:p>
    <w:p w:rsidR="007B0FEB" w:rsidRPr="00E86FEF" w:rsidRDefault="007B0FEB" w:rsidP="007B0FEB">
      <w:pPr>
        <w:suppressLineNumbers/>
        <w:suppressAutoHyphens/>
        <w:jc w:val="both"/>
        <w:rPr>
          <w:sz w:val="24"/>
          <w:szCs w:val="29"/>
        </w:rPr>
      </w:pPr>
      <w:r>
        <w:rPr>
          <w:sz w:val="24"/>
        </w:rPr>
        <w:tab/>
        <w:t xml:space="preserve">- размер задатка – </w:t>
      </w:r>
      <w:r>
        <w:rPr>
          <w:bCs/>
          <w:sz w:val="24"/>
          <w:szCs w:val="29"/>
        </w:rPr>
        <w:t xml:space="preserve">32600 </w:t>
      </w:r>
      <w:r w:rsidRPr="00E86FEF">
        <w:rPr>
          <w:sz w:val="24"/>
          <w:szCs w:val="29"/>
        </w:rPr>
        <w:t>руб</w:t>
      </w:r>
      <w:r>
        <w:rPr>
          <w:sz w:val="24"/>
          <w:szCs w:val="29"/>
        </w:rPr>
        <w:t>лей</w:t>
      </w:r>
      <w:r w:rsidRPr="00E86FEF">
        <w:rPr>
          <w:sz w:val="24"/>
          <w:szCs w:val="29"/>
        </w:rPr>
        <w:t>.</w:t>
      </w:r>
    </w:p>
    <w:p w:rsidR="007B0FEB" w:rsidRDefault="007B0FEB" w:rsidP="007B0FEB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7B0FEB" w:rsidRPr="004D0477" w:rsidRDefault="007B0FEB" w:rsidP="007B0FEB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7B0FEB" w:rsidRPr="004D0477" w:rsidRDefault="007B0FEB" w:rsidP="007B0FEB">
      <w:pPr>
        <w:pStyle w:val="a9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7B0FEB" w:rsidRPr="004D0477" w:rsidRDefault="007B0FEB" w:rsidP="007B0FEB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7B0FEB" w:rsidRDefault="007B0FEB" w:rsidP="007B0FEB">
      <w:pPr>
        <w:pStyle w:val="310"/>
        <w:suppressLineNumbers/>
        <w:suppressAutoHyphens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7B0FEB" w:rsidRDefault="007B0FEB" w:rsidP="007B0FEB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6. Контроль за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7B0FEB" w:rsidRDefault="007B0FEB" w:rsidP="007B0FEB">
      <w:pPr>
        <w:suppressLineNumbers/>
        <w:suppressAutoHyphens/>
        <w:ind w:left="-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</w:t>
      </w:r>
    </w:p>
    <w:p w:rsidR="007B0FEB" w:rsidRDefault="007B0FEB" w:rsidP="007B0FEB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Севостьянов </w:t>
      </w:r>
    </w:p>
    <w:sectPr w:rsidR="007B0FEB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1E"/>
    <w:rsid w:val="0000785D"/>
    <w:rsid w:val="00036C19"/>
    <w:rsid w:val="00046D61"/>
    <w:rsid w:val="00047CB3"/>
    <w:rsid w:val="00087815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26557"/>
    <w:rsid w:val="00585210"/>
    <w:rsid w:val="00591408"/>
    <w:rsid w:val="005A1BD8"/>
    <w:rsid w:val="005A1E1F"/>
    <w:rsid w:val="00624A9D"/>
    <w:rsid w:val="0062535D"/>
    <w:rsid w:val="00652404"/>
    <w:rsid w:val="006743FF"/>
    <w:rsid w:val="006C251E"/>
    <w:rsid w:val="006D0A4C"/>
    <w:rsid w:val="006E633E"/>
    <w:rsid w:val="006F328F"/>
    <w:rsid w:val="0078487A"/>
    <w:rsid w:val="007A0F7F"/>
    <w:rsid w:val="007A74A5"/>
    <w:rsid w:val="007B0FEB"/>
    <w:rsid w:val="007D788F"/>
    <w:rsid w:val="00802D8A"/>
    <w:rsid w:val="008170E6"/>
    <w:rsid w:val="00824AB3"/>
    <w:rsid w:val="00834FCE"/>
    <w:rsid w:val="0086465F"/>
    <w:rsid w:val="00921401"/>
    <w:rsid w:val="0092583D"/>
    <w:rsid w:val="00976319"/>
    <w:rsid w:val="009772B5"/>
    <w:rsid w:val="009970E4"/>
    <w:rsid w:val="00A477D1"/>
    <w:rsid w:val="00A616DC"/>
    <w:rsid w:val="00A72402"/>
    <w:rsid w:val="00A770DD"/>
    <w:rsid w:val="00A831E3"/>
    <w:rsid w:val="00AB38EF"/>
    <w:rsid w:val="00AD66F3"/>
    <w:rsid w:val="00AE7B93"/>
    <w:rsid w:val="00B544FA"/>
    <w:rsid w:val="00BB18BF"/>
    <w:rsid w:val="00C02EF8"/>
    <w:rsid w:val="00C30073"/>
    <w:rsid w:val="00C56352"/>
    <w:rsid w:val="00C614AE"/>
    <w:rsid w:val="00C67D4C"/>
    <w:rsid w:val="00C73B38"/>
    <w:rsid w:val="00C77C85"/>
    <w:rsid w:val="00CA195A"/>
    <w:rsid w:val="00CA1FD2"/>
    <w:rsid w:val="00CD40D0"/>
    <w:rsid w:val="00CD659B"/>
    <w:rsid w:val="00CD70BC"/>
    <w:rsid w:val="00CD79D4"/>
    <w:rsid w:val="00CF3447"/>
    <w:rsid w:val="00CF790D"/>
    <w:rsid w:val="00D2315D"/>
    <w:rsid w:val="00D3270F"/>
    <w:rsid w:val="00D34858"/>
    <w:rsid w:val="00D72C46"/>
    <w:rsid w:val="00DB67BF"/>
    <w:rsid w:val="00DC0224"/>
    <w:rsid w:val="00DF5AA1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2361A"/>
    <w:rsid w:val="00F50C51"/>
    <w:rsid w:val="00F5707C"/>
    <w:rsid w:val="00F61058"/>
    <w:rsid w:val="00F66E90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4F28A"/>
  <w15:docId w15:val="{0B249835-586E-4AF2-BBFF-9475F932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rsid w:val="00166DED"/>
    <w:rPr>
      <w:rFonts w:ascii="Symbol" w:hAnsi="Symbol"/>
      <w:sz w:val="18"/>
    </w:rPr>
  </w:style>
  <w:style w:type="character" w:customStyle="1" w:styleId="WW8Num2z0">
    <w:name w:val="WW8Num2z0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rsid w:val="00166DED"/>
  </w:style>
  <w:style w:type="character" w:customStyle="1" w:styleId="Absatz-Standardschriftart">
    <w:name w:val="Absatz-Standardschriftart"/>
    <w:rsid w:val="00166DED"/>
  </w:style>
  <w:style w:type="character" w:customStyle="1" w:styleId="WW-Absatz-Standardschriftart">
    <w:name w:val="WW-Absatz-Standardschriftart"/>
    <w:rsid w:val="00166DED"/>
  </w:style>
  <w:style w:type="character" w:customStyle="1" w:styleId="WW-Absatz-Standardschriftart1">
    <w:name w:val="WW-Absatz-Standardschriftart1"/>
    <w:rsid w:val="00166DED"/>
  </w:style>
  <w:style w:type="character" w:customStyle="1" w:styleId="WW-Absatz-Standardschriftart11">
    <w:name w:val="WW-Absatz-Standardschriftart11"/>
    <w:rsid w:val="00166DED"/>
  </w:style>
  <w:style w:type="character" w:customStyle="1" w:styleId="WW-Absatz-Standardschriftart111">
    <w:name w:val="WW-Absatz-Standardschriftart111"/>
    <w:rsid w:val="00166DED"/>
  </w:style>
  <w:style w:type="character" w:customStyle="1" w:styleId="WW-Absatz-Standardschriftart1111">
    <w:name w:val="WW-Absatz-Standardschriftart1111"/>
    <w:rsid w:val="00166DED"/>
  </w:style>
  <w:style w:type="character" w:customStyle="1" w:styleId="WW-Absatz-Standardschriftart11111">
    <w:name w:val="WW-Absatz-Standardschriftart11111"/>
    <w:rsid w:val="00166DED"/>
  </w:style>
  <w:style w:type="character" w:customStyle="1" w:styleId="WW-Absatz-Standardschriftart111111">
    <w:name w:val="WW-Absatz-Standardschriftart111111"/>
    <w:rsid w:val="00166DED"/>
  </w:style>
  <w:style w:type="character" w:customStyle="1" w:styleId="WW-Absatz-Standardschriftart1111111">
    <w:name w:val="WW-Absatz-Standardschriftart1111111"/>
    <w:rsid w:val="00166DED"/>
  </w:style>
  <w:style w:type="character" w:customStyle="1" w:styleId="WW-Absatz-Standardschriftart11111111">
    <w:name w:val="WW-Absatz-Standardschriftart11111111"/>
    <w:rsid w:val="00166DED"/>
  </w:style>
  <w:style w:type="character" w:customStyle="1" w:styleId="WW-Absatz-Standardschriftart111111111">
    <w:name w:val="WW-Absatz-Standardschriftart111111111"/>
    <w:rsid w:val="00166DED"/>
  </w:style>
  <w:style w:type="character" w:customStyle="1" w:styleId="WW-Absatz-Standardschriftart1111111111">
    <w:name w:val="WW-Absatz-Standardschriftart1111111111"/>
    <w:rsid w:val="00166DED"/>
  </w:style>
  <w:style w:type="character" w:customStyle="1" w:styleId="WW-Absatz-Standardschriftart11111111111">
    <w:name w:val="WW-Absatz-Standardschriftart11111111111"/>
    <w:rsid w:val="00166DED"/>
  </w:style>
  <w:style w:type="character" w:customStyle="1" w:styleId="WW-Absatz-Standardschriftart111111111111">
    <w:name w:val="WW-Absatz-Standardschriftart111111111111"/>
    <w:rsid w:val="00166DED"/>
  </w:style>
  <w:style w:type="character" w:customStyle="1" w:styleId="WW-Absatz-Standardschriftart1111111111111">
    <w:name w:val="WW-Absatz-Standardschriftart1111111111111"/>
    <w:rsid w:val="00166DED"/>
  </w:style>
  <w:style w:type="character" w:customStyle="1" w:styleId="WW-Absatz-Standardschriftart11111111111111">
    <w:name w:val="WW-Absatz-Standardschriftart11111111111111"/>
    <w:rsid w:val="00166DED"/>
  </w:style>
  <w:style w:type="character" w:customStyle="1" w:styleId="WW-Absatz-Standardschriftart111111111111111">
    <w:name w:val="WW-Absatz-Standardschriftart111111111111111"/>
    <w:rsid w:val="00166DED"/>
  </w:style>
  <w:style w:type="character" w:customStyle="1" w:styleId="WW-Absatz-Standardschriftart1111111111111111">
    <w:name w:val="WW-Absatz-Standardschriftart1111111111111111"/>
    <w:rsid w:val="00166DED"/>
  </w:style>
  <w:style w:type="character" w:customStyle="1" w:styleId="WW-Absatz-Standardschriftart11111111111111111">
    <w:name w:val="WW-Absatz-Standardschriftart11111111111111111"/>
    <w:rsid w:val="00166DED"/>
  </w:style>
  <w:style w:type="character" w:customStyle="1" w:styleId="WW-Absatz-Standardschriftart111111111111111111">
    <w:name w:val="WW-Absatz-Standardschriftart111111111111111111"/>
    <w:rsid w:val="00166DED"/>
  </w:style>
  <w:style w:type="character" w:customStyle="1" w:styleId="WW-Absatz-Standardschriftart1111111111111111111">
    <w:name w:val="WW-Absatz-Standardschriftart1111111111111111111"/>
    <w:rsid w:val="00166DED"/>
  </w:style>
  <w:style w:type="character" w:customStyle="1" w:styleId="WW-Absatz-Standardschriftart11111111111111111111">
    <w:name w:val="WW-Absatz-Standardschriftart11111111111111111111"/>
    <w:rsid w:val="00166DED"/>
  </w:style>
  <w:style w:type="character" w:customStyle="1" w:styleId="WW-Absatz-Standardschriftart111111111111111111111">
    <w:name w:val="WW-Absatz-Standardschriftart111111111111111111111"/>
    <w:rsid w:val="00166DED"/>
  </w:style>
  <w:style w:type="character" w:customStyle="1" w:styleId="WW-Absatz-Standardschriftart1111111111111111111111">
    <w:name w:val="WW-Absatz-Standardschriftart1111111111111111111111"/>
    <w:rsid w:val="00166DED"/>
  </w:style>
  <w:style w:type="character" w:customStyle="1" w:styleId="WW-Absatz-Standardschriftart11111111111111111111111">
    <w:name w:val="WW-Absatz-Standardschriftart11111111111111111111111"/>
    <w:rsid w:val="00166DED"/>
  </w:style>
  <w:style w:type="character" w:customStyle="1" w:styleId="WW-Absatz-Standardschriftart111111111111111111111111">
    <w:name w:val="WW-Absatz-Standardschriftart111111111111111111111111"/>
    <w:rsid w:val="00166DED"/>
  </w:style>
  <w:style w:type="character" w:customStyle="1" w:styleId="WW-Absatz-Standardschriftart1111111111111111111111111">
    <w:name w:val="WW-Absatz-Standardschriftart1111111111111111111111111"/>
    <w:rsid w:val="00166DED"/>
  </w:style>
  <w:style w:type="character" w:customStyle="1" w:styleId="WW-Absatz-Standardschriftart11111111111111111111111111">
    <w:name w:val="WW-Absatz-Standardschriftart11111111111111111111111111"/>
    <w:rsid w:val="00166DED"/>
  </w:style>
  <w:style w:type="character" w:customStyle="1" w:styleId="WW-Absatz-Standardschriftart111111111111111111111111111">
    <w:name w:val="WW-Absatz-Standardschriftart111111111111111111111111111"/>
    <w:rsid w:val="00166DED"/>
  </w:style>
  <w:style w:type="character" w:customStyle="1" w:styleId="WW-Absatz-Standardschriftart1111111111111111111111111111">
    <w:name w:val="WW-Absatz-Standardschriftart1111111111111111111111111111"/>
    <w:rsid w:val="00166DED"/>
  </w:style>
  <w:style w:type="character" w:customStyle="1" w:styleId="WW-Absatz-Standardschriftart11111111111111111111111111111">
    <w:name w:val="WW-Absatz-Standardschriftart11111111111111111111111111111"/>
    <w:rsid w:val="00166DED"/>
  </w:style>
  <w:style w:type="character" w:customStyle="1" w:styleId="WW-Absatz-Standardschriftart111111111111111111111111111111">
    <w:name w:val="WW-Absatz-Standardschriftart111111111111111111111111111111"/>
    <w:rsid w:val="00166DED"/>
  </w:style>
  <w:style w:type="character" w:customStyle="1" w:styleId="WW-Absatz-Standardschriftart1111111111111111111111111111111">
    <w:name w:val="WW-Absatz-Standardschriftart1111111111111111111111111111111"/>
    <w:rsid w:val="00166DED"/>
  </w:style>
  <w:style w:type="character" w:customStyle="1" w:styleId="WW-Absatz-Standardschriftart11111111111111111111111111111111">
    <w:name w:val="WW-Absatz-Standardschriftart11111111111111111111111111111111"/>
    <w:rsid w:val="00166DED"/>
  </w:style>
  <w:style w:type="character" w:customStyle="1" w:styleId="WW-Absatz-Standardschriftart111111111111111111111111111111111">
    <w:name w:val="WW-Absatz-Standardschriftart111111111111111111111111111111111"/>
    <w:rsid w:val="00166DED"/>
  </w:style>
  <w:style w:type="character" w:customStyle="1" w:styleId="31">
    <w:name w:val="Основной шрифт абзаца3"/>
    <w:rsid w:val="00166DED"/>
  </w:style>
  <w:style w:type="character" w:customStyle="1" w:styleId="21">
    <w:name w:val="Основной шрифт абзаца2"/>
    <w:rsid w:val="00166DED"/>
  </w:style>
  <w:style w:type="character" w:customStyle="1" w:styleId="WW-Absatz-Standardschriftart1111111111111111111111111111111111">
    <w:name w:val="WW-Absatz-Standardschriftart1111111111111111111111111111111111"/>
    <w:rsid w:val="00166DED"/>
  </w:style>
  <w:style w:type="character" w:customStyle="1" w:styleId="WW-Absatz-Standardschriftart11111111111111111111111111111111111">
    <w:name w:val="WW-Absatz-Standardschriftart11111111111111111111111111111111111"/>
    <w:rsid w:val="00166DED"/>
  </w:style>
  <w:style w:type="character" w:customStyle="1" w:styleId="WW-Absatz-Standardschriftart111111111111111111111111111111111111">
    <w:name w:val="WW-Absatz-Standardschriftart111111111111111111111111111111111111"/>
    <w:rsid w:val="00166DED"/>
  </w:style>
  <w:style w:type="character" w:customStyle="1" w:styleId="WW-Absatz-Standardschriftart1111111111111111111111111111111111111">
    <w:name w:val="WW-Absatz-Standardschriftart1111111111111111111111111111111111111"/>
    <w:rsid w:val="00166DED"/>
  </w:style>
  <w:style w:type="character" w:customStyle="1" w:styleId="WW-Absatz-Standardschriftart11111111111111111111111111111111111111">
    <w:name w:val="WW-Absatz-Standardschriftart11111111111111111111111111111111111111"/>
    <w:rsid w:val="00166DED"/>
  </w:style>
  <w:style w:type="character" w:customStyle="1" w:styleId="11">
    <w:name w:val="Основной шрифт абзаца1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rsid w:val="00166DED"/>
  </w:style>
  <w:style w:type="character" w:customStyle="1" w:styleId="a6">
    <w:name w:val="Знак"/>
    <w:basedOn w:val="41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rsid w:val="00166DED"/>
    <w:rPr>
      <w:rFonts w:ascii="Cambria" w:hAnsi="Cambria" w:cs="Times New Roman"/>
      <w:sz w:val="24"/>
      <w:szCs w:val="24"/>
    </w:rPr>
  </w:style>
  <w:style w:type="paragraph" w:customStyle="1" w:styleId="12">
    <w:name w:val="Заголовок1"/>
    <w:basedOn w:val="a"/>
    <w:next w:val="a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66DED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036C19"/>
    <w:rPr>
      <w:rFonts w:cs="Times New Roman"/>
      <w:sz w:val="28"/>
      <w:lang w:eastAsia="zh-CN"/>
    </w:rPr>
  </w:style>
  <w:style w:type="paragraph" w:styleId="ab">
    <w:name w:val="List"/>
    <w:basedOn w:val="a9"/>
    <w:rsid w:val="00166DED"/>
    <w:rPr>
      <w:rFonts w:ascii="Arial" w:hAnsi="Arial" w:cs="Tahoma"/>
    </w:rPr>
  </w:style>
  <w:style w:type="paragraph" w:styleId="ac">
    <w:name w:val="caption"/>
    <w:basedOn w:val="a"/>
    <w:next w:val="ad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166DED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166DED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rsid w:val="00166DED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rsid w:val="00166DED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rsid w:val="00166DED"/>
    <w:pPr>
      <w:jc w:val="both"/>
    </w:pPr>
    <w:rPr>
      <w:sz w:val="24"/>
    </w:rPr>
  </w:style>
  <w:style w:type="paragraph" w:styleId="af2">
    <w:name w:val="header"/>
    <w:basedOn w:val="a"/>
    <w:link w:val="af3"/>
    <w:rsid w:val="00166DE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9E54CE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rsid w:val="00166DED"/>
    <w:pPr>
      <w:suppressLineNumbers/>
    </w:pPr>
  </w:style>
  <w:style w:type="paragraph" w:customStyle="1" w:styleId="af5">
    <w:name w:val="Заголовок таблицы"/>
    <w:basedOn w:val="af4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rsid w:val="00166DED"/>
    <w:pPr>
      <w:spacing w:after="120"/>
      <w:ind w:left="283"/>
    </w:pPr>
    <w:rPr>
      <w:sz w:val="16"/>
      <w:szCs w:val="16"/>
    </w:rPr>
  </w:style>
  <w:style w:type="paragraph" w:customStyle="1" w:styleId="16">
    <w:name w:val="Текст1"/>
    <w:basedOn w:val="a"/>
    <w:rsid w:val="00166DED"/>
    <w:rPr>
      <w:rFonts w:ascii="Courier New" w:hAnsi="Courier New" w:cs="Courier New"/>
    </w:rPr>
  </w:style>
  <w:style w:type="paragraph" w:customStyle="1" w:styleId="af6">
    <w:name w:val="Ñòèëü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d">
    <w:name w:val="Subtitle"/>
    <w:basedOn w:val="a"/>
    <w:next w:val="a"/>
    <w:link w:val="af7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8">
    <w:name w:val="Balloon Text"/>
    <w:basedOn w:val="a"/>
    <w:link w:val="af9"/>
    <w:rsid w:val="00166DE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d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12C2-AB28-4261-AE33-0317C859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Пользователь Windows</cp:lastModifiedBy>
  <cp:revision>2</cp:revision>
  <cp:lastPrinted>2017-11-29T12:18:00Z</cp:lastPrinted>
  <dcterms:created xsi:type="dcterms:W3CDTF">2017-12-01T14:35:00Z</dcterms:created>
  <dcterms:modified xsi:type="dcterms:W3CDTF">2017-12-01T14:35:00Z</dcterms:modified>
</cp:coreProperties>
</file>