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652D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A088F" w:rsidP="00872883">
      <w:pPr>
        <w:spacing w:before="120"/>
        <w:rPr>
          <w:sz w:val="28"/>
        </w:rPr>
      </w:pPr>
      <w:r>
        <w:rPr>
          <w:sz w:val="28"/>
        </w:rPr>
        <w:t>08</w:t>
      </w:r>
      <w:r w:rsidR="00181AAE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81AAE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966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81AAE" w:rsidRDefault="00181AAE" w:rsidP="00181AAE">
      <w:pPr>
        <w:ind w:right="5924"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Белокалитвинского района           от 18.10.2013 № 1784                </w:t>
      </w:r>
    </w:p>
    <w:p w:rsidR="00181AAE" w:rsidRDefault="00181AAE" w:rsidP="00181AA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181AAE" w:rsidRDefault="00181AAE" w:rsidP="00181AAE">
      <w:pPr>
        <w:ind w:firstLine="720"/>
        <w:jc w:val="both"/>
        <w:rPr>
          <w:color w:val="000000"/>
          <w:sz w:val="28"/>
          <w:szCs w:val="28"/>
        </w:rPr>
      </w:pPr>
    </w:p>
    <w:p w:rsidR="00181AAE" w:rsidRDefault="00181AAE" w:rsidP="00181AA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color w:val="000000"/>
          <w:sz w:val="28"/>
          <w:szCs w:val="28"/>
        </w:rPr>
        <w:t>района  от</w:t>
      </w:r>
      <w:proofErr w:type="gramEnd"/>
      <w:r>
        <w:rPr>
          <w:color w:val="000000"/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</w:t>
      </w:r>
    </w:p>
    <w:p w:rsidR="00181AAE" w:rsidRDefault="00181AAE" w:rsidP="00181AAE">
      <w:pPr>
        <w:jc w:val="both"/>
        <w:rPr>
          <w:color w:val="000000"/>
          <w:sz w:val="28"/>
          <w:szCs w:val="28"/>
        </w:rPr>
      </w:pPr>
    </w:p>
    <w:p w:rsidR="00181AAE" w:rsidRDefault="00181AAE" w:rsidP="00181AA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181AAE" w:rsidRDefault="00181AAE" w:rsidP="00181AA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№ 1 к постановлению Администрации Белокалитвинского района от 18.10.2013 № 1784 «Об утверждении муниципальной Программы Белокалитвинского района «Развитие транспортной системы» изменения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181AAE" w:rsidRDefault="00181AAE" w:rsidP="00181AA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181AAE" w:rsidRDefault="00181AAE" w:rsidP="00181AA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Контроль за исполнением постановления возложить на заместителя главы Администрации Белокалитвинского района по жилищно-коммунальному </w:t>
      </w:r>
      <w:proofErr w:type="gramStart"/>
      <w:r>
        <w:rPr>
          <w:color w:val="000000"/>
          <w:sz w:val="28"/>
          <w:szCs w:val="28"/>
        </w:rPr>
        <w:t>хозяйству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и</w:t>
      </w:r>
      <w:proofErr w:type="gramEnd"/>
      <w:r>
        <w:rPr>
          <w:color w:val="000000"/>
          <w:sz w:val="28"/>
          <w:szCs w:val="28"/>
        </w:rPr>
        <w:t xml:space="preserve"> строительству  К.С. Гусева.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181AAE" w:rsidP="00040C21">
      <w:pPr>
        <w:pStyle w:val="2"/>
        <w:ind w:firstLine="720"/>
        <w:rPr>
          <w:b w:val="0"/>
        </w:rPr>
      </w:pPr>
      <w:r>
        <w:rPr>
          <w:b w:val="0"/>
        </w:rPr>
        <w:t xml:space="preserve">И.о. </w:t>
      </w:r>
      <w:proofErr w:type="gramStart"/>
      <w:r w:rsidR="00872883" w:rsidRPr="00C96E82">
        <w:rPr>
          <w:b w:val="0"/>
        </w:rPr>
        <w:t>Глав</w:t>
      </w:r>
      <w:r>
        <w:rPr>
          <w:b w:val="0"/>
        </w:rPr>
        <w:t>ы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732C">
        <w:rPr>
          <w:b w:val="0"/>
        </w:rPr>
        <w:tab/>
      </w:r>
      <w:r>
        <w:rPr>
          <w:b w:val="0"/>
        </w:rPr>
        <w:t>К.С. Гусев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181AAE" w:rsidRPr="00E55A5A" w:rsidRDefault="00181AAE" w:rsidP="00E55A5A">
      <w:pPr>
        <w:rPr>
          <w:sz w:val="28"/>
        </w:rPr>
        <w:sectPr w:rsidR="00181AAE" w:rsidRPr="00E55A5A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И.о. у</w:t>
      </w:r>
      <w:r w:rsidR="00715C8D">
        <w:rPr>
          <w:sz w:val="28"/>
        </w:rPr>
        <w:t>правляющ</w:t>
      </w:r>
      <w:r>
        <w:rPr>
          <w:sz w:val="28"/>
        </w:rPr>
        <w:t>его</w:t>
      </w:r>
      <w:r w:rsidR="00042119">
        <w:rPr>
          <w:sz w:val="28"/>
        </w:rPr>
        <w:t xml:space="preserve"> </w:t>
      </w:r>
      <w:r w:rsidR="00715C8D"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>
        <w:rPr>
          <w:sz w:val="28"/>
        </w:rPr>
        <w:t>Л.Е. Котлярова</w:t>
      </w:r>
    </w:p>
    <w:p w:rsidR="00181AAE" w:rsidRDefault="00181AAE" w:rsidP="00181AAE">
      <w:pPr>
        <w:pageBreakBefore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Приложение</w:t>
      </w:r>
    </w:p>
    <w:p w:rsidR="00181AAE" w:rsidRDefault="00181AAE" w:rsidP="00181AAE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:rsidR="00181AAE" w:rsidRDefault="00181AAE" w:rsidP="00181AAE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A088F">
        <w:rPr>
          <w:color w:val="000000"/>
          <w:sz w:val="28"/>
          <w:szCs w:val="28"/>
        </w:rPr>
        <w:t>08.07</w:t>
      </w:r>
      <w:r>
        <w:rPr>
          <w:color w:val="000000"/>
          <w:sz w:val="28"/>
          <w:szCs w:val="28"/>
        </w:rPr>
        <w:t xml:space="preserve">. 2016 № </w:t>
      </w:r>
      <w:r w:rsidR="008A088F">
        <w:rPr>
          <w:color w:val="000000"/>
          <w:sz w:val="28"/>
          <w:szCs w:val="28"/>
        </w:rPr>
        <w:t>966</w:t>
      </w:r>
    </w:p>
    <w:p w:rsidR="00181AAE" w:rsidRDefault="00181AAE" w:rsidP="00181AAE">
      <w:pPr>
        <w:jc w:val="center"/>
        <w:rPr>
          <w:color w:val="000000"/>
          <w:sz w:val="28"/>
          <w:szCs w:val="28"/>
        </w:rPr>
      </w:pPr>
    </w:p>
    <w:p w:rsidR="00181AAE" w:rsidRDefault="00181AAE" w:rsidP="00181AA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1784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Об Утверждении муниципальной программы Белокалитвинского района «Развитие транспортной системы»</w:t>
      </w:r>
    </w:p>
    <w:p w:rsidR="00181AAE" w:rsidRDefault="00181AAE" w:rsidP="00181AAE">
      <w:pPr>
        <w:jc w:val="center"/>
        <w:rPr>
          <w:color w:val="000000"/>
          <w:sz w:val="28"/>
          <w:szCs w:val="28"/>
        </w:rPr>
      </w:pPr>
    </w:p>
    <w:p w:rsidR="00181AAE" w:rsidRDefault="00181AAE" w:rsidP="00181AAE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Подраздел «Ресурсное обеспечение программы» </w:t>
      </w:r>
      <w:proofErr w:type="gramStart"/>
      <w:r>
        <w:rPr>
          <w:color w:val="000000"/>
          <w:sz w:val="28"/>
          <w:szCs w:val="28"/>
        </w:rPr>
        <w:t>раздела  «</w:t>
      </w:r>
      <w:proofErr w:type="gramEnd"/>
      <w:r>
        <w:rPr>
          <w:color w:val="000000"/>
          <w:sz w:val="28"/>
          <w:szCs w:val="28"/>
        </w:rPr>
        <w:t>Паспорт</w:t>
      </w:r>
    </w:p>
    <w:p w:rsidR="00181AAE" w:rsidRDefault="00181AAE" w:rsidP="00181AAE">
      <w:pPr>
        <w:jc w:val="center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</w:t>
      </w:r>
      <w:proofErr w:type="gramStart"/>
      <w:r>
        <w:rPr>
          <w:color w:val="000000"/>
          <w:sz w:val="28"/>
          <w:szCs w:val="28"/>
        </w:rPr>
        <w:t>программы  Белокалитвинского</w:t>
      </w:r>
      <w:proofErr w:type="gramEnd"/>
      <w:r>
        <w:rPr>
          <w:color w:val="000000"/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br/>
        <w:t>«Развитие транспортной системы» изложить в редакции</w:t>
      </w:r>
      <w:r>
        <w:rPr>
          <w:caps/>
          <w:color w:val="000000"/>
          <w:sz w:val="28"/>
          <w:szCs w:val="28"/>
        </w:rPr>
        <w:t>:</w:t>
      </w:r>
    </w:p>
    <w:p w:rsidR="00181AAE" w:rsidRDefault="00181AAE" w:rsidP="00181AAE">
      <w:pPr>
        <w:jc w:val="center"/>
        <w:rPr>
          <w:cap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122"/>
        <w:gridCol w:w="571"/>
        <w:gridCol w:w="6315"/>
      </w:tblGrid>
      <w:tr w:rsidR="00181AAE" w:rsidTr="00DA426B">
        <w:trPr>
          <w:trHeight w:val="2842"/>
        </w:trPr>
        <w:tc>
          <w:tcPr>
            <w:tcW w:w="2745" w:type="dxa"/>
            <w:shd w:val="clear" w:color="auto" w:fill="auto"/>
          </w:tcPr>
          <w:p w:rsidR="00181AAE" w:rsidRDefault="00181AAE" w:rsidP="00DA426B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«Ресурсное обеспечение Программы  </w:t>
            </w:r>
          </w:p>
          <w:p w:rsidR="00181AAE" w:rsidRDefault="00181AAE" w:rsidP="00DA426B">
            <w:pPr>
              <w:autoSpaceDE w:val="0"/>
              <w:rPr>
                <w:color w:val="000000"/>
                <w:sz w:val="28"/>
                <w:szCs w:val="28"/>
              </w:rPr>
            </w:pPr>
          </w:p>
          <w:p w:rsidR="00181AAE" w:rsidRDefault="00181AAE" w:rsidP="00DA426B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181AAE" w:rsidRDefault="00181AAE" w:rsidP="00DA42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2014 – 2020 годы составляет 372 253,1 тыс. рублей, в том числе по годам: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127 343,0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116 960,8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83127,7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40 486,</w:t>
            </w:r>
            <w:proofErr w:type="gramStart"/>
            <w:r>
              <w:rPr>
                <w:color w:val="000000"/>
                <w:sz w:val="28"/>
                <w:szCs w:val="28"/>
              </w:rPr>
              <w:t>6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226 244,1 тыс. рублей, в том числе: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43 080,9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10 487,9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118 372,6 тыс. рублей, 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13 153,7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30 338,4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40 046,8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29 998,7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тыс. рублей.»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 счет средств федерального бюджета – 28 136,4 тыс. рублей, в том числе: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181AAE" w:rsidRDefault="00181AAE" w:rsidP="00DA426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181AAE" w:rsidRDefault="00181AAE" w:rsidP="00DA426B">
            <w:r>
              <w:rPr>
                <w:color w:val="000000"/>
                <w:sz w:val="28"/>
                <w:szCs w:val="28"/>
              </w:rPr>
              <w:t>2. Подраздел 8.1 раздела 8 изложить в редакции:</w:t>
            </w:r>
          </w:p>
        </w:tc>
      </w:tr>
      <w:tr w:rsidR="00181AAE" w:rsidTr="00DA426B">
        <w:trPr>
          <w:trHeight w:val="1468"/>
        </w:trPr>
        <w:tc>
          <w:tcPr>
            <w:tcW w:w="3282" w:type="dxa"/>
            <w:gridSpan w:val="3"/>
            <w:shd w:val="clear" w:color="auto" w:fill="auto"/>
          </w:tcPr>
          <w:p w:rsidR="00181AAE" w:rsidRDefault="00181AAE" w:rsidP="00DA426B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«Ресурсное обеспечение подпрограммы</w:t>
            </w:r>
          </w:p>
          <w:p w:rsidR="00181AAE" w:rsidRDefault="00181AAE" w:rsidP="00DA426B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color w:val="000000"/>
                <w:spacing w:val="-12"/>
                <w:sz w:val="28"/>
                <w:szCs w:val="28"/>
              </w:rPr>
              <w:t>на 2014 – 2020 годы составляет 331 198,2 тыс.</w:t>
            </w:r>
            <w:r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119 717,4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108 304,3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63 534,9тыс.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39 641,6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226 244,1 тыс. рублей, в том числе: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–43 080,9тыс.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10 487,9тыс.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77 317,7 тыс. рублей, 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5528,1тыс.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21 681,9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20 454,0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29 153,7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федерального бюджета – 28 136,4 тыс. рублей, в том числе: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2014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181AAE" w:rsidRDefault="00181AAE" w:rsidP="00DA426B">
            <w:pPr>
              <w:jc w:val="both"/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</w:tc>
      </w:tr>
      <w:tr w:rsidR="00181AAE" w:rsidTr="00DA426B">
        <w:trPr>
          <w:trHeight w:val="1022"/>
        </w:trPr>
        <w:tc>
          <w:tcPr>
            <w:tcW w:w="3282" w:type="dxa"/>
            <w:gridSpan w:val="3"/>
            <w:shd w:val="clear" w:color="auto" w:fill="auto"/>
          </w:tcPr>
          <w:p w:rsidR="00181AAE" w:rsidRDefault="00181AAE" w:rsidP="00DA426B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1" w:type="dxa"/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улучшение транспортно-эксплуатационных показателей автомобильных дорог общего пользования Белокалитвинского района</w:t>
            </w:r>
          </w:p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81AAE" w:rsidRDefault="00181AAE" w:rsidP="00181AAE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81AAE" w:rsidRDefault="00181AAE" w:rsidP="00181AA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Подраздел 9.1 изложить в редакции:</w:t>
      </w:r>
    </w:p>
    <w:p w:rsidR="00181AAE" w:rsidRDefault="00181AAE" w:rsidP="00181AAE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81AAE" w:rsidRDefault="00181AAE" w:rsidP="00181AAE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Подраздел 9.1. Паспорт подпрограммы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767"/>
        <w:gridCol w:w="874"/>
        <w:gridCol w:w="5029"/>
      </w:tblGrid>
      <w:tr w:rsidR="00181AAE" w:rsidTr="00181AAE">
        <w:trPr>
          <w:trHeight w:val="825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дорожного движения на территории Белокалитвинского района (далее -подпрограмма)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1AAE" w:rsidTr="00181AAE">
        <w:trPr>
          <w:trHeight w:val="1823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Белокалитвинского района; 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1AAE" w:rsidTr="00181AAE">
        <w:trPr>
          <w:trHeight w:val="1526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подпрограммы 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Белокалитвинского района;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1AAE" w:rsidTr="00181AAE">
        <w:trPr>
          <w:trHeight w:val="904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инструменты подпрограммы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181AAE" w:rsidTr="00181AAE">
        <w:trPr>
          <w:trHeight w:val="296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snapToGrid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snapToGrid w:val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1AAE" w:rsidTr="00181AAE">
        <w:trPr>
          <w:trHeight w:val="1215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сокращение количества лиц, погибших в результате дорожно-транспортных происшествий (далее - ДТП)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1AAE" w:rsidTr="00181AAE">
        <w:trPr>
          <w:trHeight w:val="1823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безопасности дорожного движения на автомобильных дорогах общего пользования и улично-дорожной сети населённых пунктов в Белокалитвинском районе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1AAE" w:rsidTr="00181AAE">
        <w:trPr>
          <w:trHeight w:val="310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пострадавших).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1AAE" w:rsidTr="00181AAE">
        <w:trPr>
          <w:trHeight w:val="771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181AAE" w:rsidRDefault="00181AAE" w:rsidP="00DA42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этап 2014 – 2016 годы;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второй </w:t>
            </w:r>
            <w:proofErr w:type="gramStart"/>
            <w:r>
              <w:rPr>
                <w:color w:val="000000"/>
                <w:sz w:val="28"/>
                <w:szCs w:val="28"/>
              </w:rPr>
              <w:t>этап  2017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2020 годы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1AAE" w:rsidTr="00181AAE">
        <w:trPr>
          <w:trHeight w:val="3942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на 2014 – 2020 годы составляет 41 054,9 тыс. рублей за счет средств местного бюджета, в том числе по годам: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7625,6 тыс. рублей;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8656,5 тыс. рублей;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19 592,8 тыс. рублей;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845,0 тыс. рублей;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1445,0   тыс. рублей;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  тыс. рублей.</w:t>
            </w:r>
          </w:p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1AAE" w:rsidTr="00181AAE">
        <w:trPr>
          <w:trHeight w:val="75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029" w:type="dxa"/>
            <w:shd w:val="clear" w:color="auto" w:fill="auto"/>
          </w:tcPr>
          <w:p w:rsidR="00181AAE" w:rsidRDefault="00181AAE" w:rsidP="00181AAE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населённых пунктов в Белокалитвинском районе</w:t>
            </w:r>
          </w:p>
        </w:tc>
      </w:tr>
      <w:tr w:rsidR="00181AAE" w:rsidTr="00181AAE">
        <w:trPr>
          <w:trHeight w:val="296"/>
        </w:trPr>
        <w:tc>
          <w:tcPr>
            <w:tcW w:w="3767" w:type="dxa"/>
            <w:shd w:val="clear" w:color="auto" w:fill="auto"/>
          </w:tcPr>
          <w:p w:rsidR="00181AAE" w:rsidRDefault="00181AAE" w:rsidP="00DA426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181AAE" w:rsidRDefault="00181AAE" w:rsidP="00DA426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9" w:type="dxa"/>
            <w:shd w:val="clear" w:color="auto" w:fill="auto"/>
          </w:tcPr>
          <w:p w:rsidR="00181AAE" w:rsidRDefault="00181AAE" w:rsidP="00DA4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81AAE" w:rsidRDefault="00181AAE" w:rsidP="00181AAE">
      <w:pPr>
        <w:sectPr w:rsidR="00181AAE">
          <w:pgSz w:w="11906" w:h="16838"/>
          <w:pgMar w:top="1134" w:right="402" w:bottom="567" w:left="1304" w:header="720" w:footer="720" w:gutter="0"/>
          <w:cols w:space="720"/>
          <w:docGrid w:linePitch="360"/>
        </w:sectPr>
      </w:pPr>
    </w:p>
    <w:p w:rsidR="00181AAE" w:rsidRDefault="00181AAE" w:rsidP="00181AAE">
      <w:pPr>
        <w:rPr>
          <w:color w:val="000000"/>
        </w:rPr>
      </w:pPr>
      <w:r>
        <w:rPr>
          <w:color w:val="000000"/>
        </w:rPr>
        <w:lastRenderedPageBreak/>
        <w:t xml:space="preserve">4. Приложение № 2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181AAE" w:rsidRDefault="00181AAE" w:rsidP="00181AAE">
      <w:pPr>
        <w:rPr>
          <w:color w:val="000000"/>
        </w:rPr>
      </w:pP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«Приложение № 2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181AAE" w:rsidRDefault="00181AAE" w:rsidP="00181AAE">
      <w:pPr>
        <w:tabs>
          <w:tab w:val="left" w:pos="10580"/>
        </w:tabs>
        <w:jc w:val="center"/>
        <w:rPr>
          <w:color w:val="000000"/>
        </w:rPr>
      </w:pPr>
      <w:bookmarkStart w:id="3" w:name="Par866"/>
      <w:bookmarkStart w:id="4" w:name="Par676"/>
      <w:bookmarkEnd w:id="3"/>
      <w:bookmarkEnd w:id="4"/>
      <w:r>
        <w:rPr>
          <w:color w:val="000000"/>
        </w:rPr>
        <w:t>Расходы местного бюджета на</w:t>
      </w:r>
    </w:p>
    <w:p w:rsidR="00181AAE" w:rsidRDefault="00181AAE" w:rsidP="00181AAE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tbl>
      <w:tblPr>
        <w:tblW w:w="1590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55"/>
        <w:gridCol w:w="2400"/>
        <w:gridCol w:w="2209"/>
        <w:gridCol w:w="787"/>
        <w:gridCol w:w="738"/>
        <w:gridCol w:w="775"/>
        <w:gridCol w:w="510"/>
        <w:gridCol w:w="915"/>
        <w:gridCol w:w="1074"/>
        <w:gridCol w:w="963"/>
        <w:gridCol w:w="1090"/>
        <w:gridCol w:w="789"/>
        <w:gridCol w:w="853"/>
        <w:gridCol w:w="1042"/>
      </w:tblGrid>
      <w:tr w:rsidR="00181AAE" w:rsidTr="008A088F">
        <w:trPr>
          <w:cantSplit/>
          <w:trHeight w:val="51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Статус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28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672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Расходы (тыс. рублей), годы</w:t>
            </w:r>
          </w:p>
        </w:tc>
      </w:tr>
      <w:tr w:rsidR="00181AAE" w:rsidTr="008A088F">
        <w:trPr>
          <w:cantSplit/>
          <w:trHeight w:val="276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672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8A088F">
        <w:trPr>
          <w:cantSplit/>
          <w:trHeight w:val="276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672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8A088F">
        <w:trPr>
          <w:cantSplit/>
          <w:trHeight w:val="315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672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8A088F">
        <w:trPr>
          <w:cantSplit/>
          <w:trHeight w:val="315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672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8A088F">
        <w:trPr>
          <w:cantSplit/>
          <w:trHeight w:val="315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181AAE" w:rsidTr="008A088F">
        <w:trPr>
          <w:trHeight w:val="217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181AAE" w:rsidTr="008A088F">
        <w:trPr>
          <w:cantSplit/>
          <w:trHeight w:val="315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Муниципальная программа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системы»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40 046,8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181AAE" w:rsidTr="008A088F">
        <w:trPr>
          <w:cantSplit/>
          <w:trHeight w:val="897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6 321,7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7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19 179,3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14791,0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181AAE" w:rsidTr="008A088F">
        <w:trPr>
          <w:cantSplit/>
          <w:trHeight w:val="78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5 714,8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10 125,2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23764,0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  <w:bookmarkStart w:id="5" w:name="_GoBack"/>
            <w:bookmarkEnd w:id="5"/>
          </w:p>
        </w:tc>
      </w:tr>
      <w:tr w:rsidR="00181AAE" w:rsidTr="008A088F">
        <w:tblPrEx>
          <w:tblCellMar>
            <w:top w:w="108" w:type="dxa"/>
            <w:bottom w:w="108" w:type="dxa"/>
          </w:tblCellMar>
        </w:tblPrEx>
        <w:trPr>
          <w:cantSplit/>
          <w:trHeight w:val="932"/>
        </w:trPr>
        <w:tc>
          <w:tcPr>
            <w:tcW w:w="175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181AAE" w:rsidTr="008A088F">
        <w:trPr>
          <w:cantSplit/>
          <w:trHeight w:val="834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1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инфраструктуры на территории</w:t>
            </w:r>
          </w:p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Белокалитвинского района»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20454,0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1AAE" w:rsidTr="008A088F">
        <w:trPr>
          <w:cantSplit/>
          <w:trHeight w:val="960"/>
        </w:trPr>
        <w:tc>
          <w:tcPr>
            <w:tcW w:w="17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2 369,2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12224,9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13971,0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1AAE" w:rsidTr="008A088F">
        <w:trPr>
          <w:cantSplit/>
          <w:trHeight w:val="1344"/>
        </w:trPr>
        <w:tc>
          <w:tcPr>
            <w:tcW w:w="175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3 158,9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9457,0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5983,0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1AAE" w:rsidTr="008A088F">
        <w:trPr>
          <w:cantSplit/>
          <w:trHeight w:val="1146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669,5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11172,8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11500,0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814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8317,7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3178,8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789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1.2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1873,5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1AAE" w:rsidTr="008A088F">
        <w:trPr>
          <w:cantSplit/>
          <w:trHeight w:val="974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2 348,6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256,3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207,0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2369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1.3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915,0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1097,5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181AAE" w:rsidTr="008A088F">
        <w:trPr>
          <w:cantSplit/>
          <w:trHeight w:val="900"/>
        </w:trPr>
        <w:tc>
          <w:tcPr>
            <w:tcW w:w="175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628,0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1995,0 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trHeight w:val="1140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погашение кредиторской задолженности на услуги строительного контроля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85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1.5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858,2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137,1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15,1 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855"/>
        </w:trPr>
        <w:tc>
          <w:tcPr>
            <w:tcW w:w="175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100" w:hanging="5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544,4 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1101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1.6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1065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trHeight w:val="877"/>
        </w:trPr>
        <w:tc>
          <w:tcPr>
            <w:tcW w:w="17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trHeight w:val="900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строительство (реконструкцию) автомобильных дорог общего пользования местного значения с твердым покрытием </w:t>
            </w:r>
            <w:r>
              <w:rPr>
                <w:color w:val="000000"/>
                <w:sz w:val="23"/>
                <w:szCs w:val="23"/>
              </w:rPr>
              <w:lastRenderedPageBreak/>
              <w:t>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ind w:right="-1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102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1.9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114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trHeight w:val="1125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Приобретение и установка остановочных павильонов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50,0 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cantSplit/>
          <w:trHeight w:val="315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2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19592,8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181AAE" w:rsidTr="008A088F">
        <w:trPr>
          <w:cantSplit/>
          <w:trHeight w:val="898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3 952,5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1 364,4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181AAE" w:rsidTr="008A088F">
        <w:trPr>
          <w:cantSplit/>
          <w:trHeight w:val="780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17236,6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1AAE" w:rsidTr="008A088F">
        <w:trPr>
          <w:cantSplit/>
          <w:trHeight w:val="1035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181AAE" w:rsidTr="008A088F">
        <w:trPr>
          <w:trHeight w:val="2580"/>
        </w:trPr>
        <w:tc>
          <w:tcPr>
            <w:tcW w:w="175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Участие в проведении всероссийских массовых мероприятий с детьми (конкурсы-фестивали) «Безопасное колесо», конкурсах среди образовательных учреждений по профилактике детского ДТТ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181AAE" w:rsidTr="008A088F">
        <w:trPr>
          <w:trHeight w:val="1950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Создание в общеобразовательных учреждениях кабинетов БДД и их оснащением оборудованием </w:t>
            </w:r>
            <w:proofErr w:type="gramStart"/>
            <w:r>
              <w:rPr>
                <w:color w:val="000000"/>
                <w:sz w:val="23"/>
                <w:szCs w:val="23"/>
              </w:rPr>
              <w:t>и  средствами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обучения ПДД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181AAE" w:rsidTr="008A088F">
        <w:trPr>
          <w:trHeight w:val="1468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  <w:sz w:val="23"/>
                <w:szCs w:val="23"/>
              </w:rPr>
              <w:t>автогородков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базе образовательных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299,0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trHeight w:val="1125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P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 w:rsidRPr="00181AAE">
              <w:rPr>
                <w:color w:val="000000"/>
                <w:sz w:val="22"/>
                <w:szCs w:val="22"/>
              </w:rPr>
              <w:t>Участие школьников Белокалитвинского района в профильных сменах юных инспекторов движения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181AAE" w:rsidTr="008A088F">
        <w:trPr>
          <w:cantSplit/>
          <w:trHeight w:val="1260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2.5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Технические средства дорожного движения: </w:t>
            </w:r>
            <w:r>
              <w:rPr>
                <w:color w:val="000000"/>
                <w:sz w:val="23"/>
                <w:szCs w:val="23"/>
              </w:rPr>
              <w:br/>
              <w:t xml:space="preserve">установка дорожных знаков, барьерного </w:t>
            </w:r>
            <w:proofErr w:type="gramStart"/>
            <w:r>
              <w:rPr>
                <w:color w:val="000000"/>
                <w:sz w:val="23"/>
                <w:szCs w:val="23"/>
              </w:rPr>
              <w:t>ограждения,  аншлагов</w:t>
            </w:r>
            <w:proofErr w:type="gramEnd"/>
            <w:r>
              <w:rPr>
                <w:color w:val="000000"/>
                <w:sz w:val="23"/>
                <w:szCs w:val="23"/>
              </w:rPr>
              <w:t>, нанесение уличной разметки, обустройство искусственной неровности и т.д.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3 854,5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1213,4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181AAE" w:rsidTr="008A088F">
        <w:trPr>
          <w:cantSplit/>
          <w:trHeight w:val="1440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17212,1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trHeight w:val="960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Разработка проекта «Организации дорожного движения»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8A088F">
        <w:trPr>
          <w:trHeight w:val="1245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2.7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</w:t>
            </w:r>
            <w:proofErr w:type="gramStart"/>
            <w:r>
              <w:rPr>
                <w:color w:val="000000"/>
                <w:sz w:val="23"/>
                <w:szCs w:val="23"/>
              </w:rPr>
              <w:t>текущего  ремонта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школьных автобусов и приобретение запасных частей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181AAE" w:rsidTr="008A088F">
        <w:trPr>
          <w:cantSplit/>
          <w:trHeight w:val="1245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2.8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1AAE" w:rsidTr="008A088F">
        <w:trPr>
          <w:cantSplit/>
          <w:trHeight w:val="1245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81AAE" w:rsidRDefault="00181AAE" w:rsidP="00181AAE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181AAE" w:rsidRDefault="00181AAE" w:rsidP="00181AAE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181AAE" w:rsidRDefault="00181AAE" w:rsidP="00181AAE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181AAE" w:rsidRDefault="00181AAE" w:rsidP="00181AAE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181AAE" w:rsidRDefault="00181AAE" w:rsidP="00181AAE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181AAE" w:rsidRDefault="00181AAE" w:rsidP="00181AAE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181AAE" w:rsidRDefault="00181AAE" w:rsidP="00181AAE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181AAE" w:rsidRDefault="00181AAE" w:rsidP="00181AAE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181AAE" w:rsidRDefault="00181AAE" w:rsidP="00181AAE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181AAE" w:rsidRDefault="00181AAE" w:rsidP="00181AAE">
      <w:pPr>
        <w:sectPr w:rsidR="00181AAE">
          <w:pgSz w:w="16838" w:h="11906" w:orient="landscape"/>
          <w:pgMar w:top="539" w:right="1134" w:bottom="567" w:left="1134" w:header="720" w:footer="720" w:gutter="0"/>
          <w:cols w:space="720"/>
          <w:docGrid w:linePitch="360"/>
        </w:sectPr>
      </w:pPr>
    </w:p>
    <w:p w:rsidR="00181AAE" w:rsidRDefault="00181AAE" w:rsidP="00181AAE">
      <w:pPr>
        <w:rPr>
          <w:color w:val="000000"/>
        </w:rPr>
      </w:pPr>
      <w:r>
        <w:rPr>
          <w:color w:val="000000"/>
        </w:rPr>
        <w:lastRenderedPageBreak/>
        <w:t>5. Приложение № 3 к муниципальной программе Белокалитвинского района «Развитие транспортной системы» изложить в редакции:</w:t>
      </w:r>
    </w:p>
    <w:p w:rsidR="00181AAE" w:rsidRDefault="00181AAE" w:rsidP="00181AAE">
      <w:pPr>
        <w:rPr>
          <w:color w:val="000000"/>
        </w:rPr>
      </w:pP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 «Приложение № 3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181AAE" w:rsidRDefault="00181AAE" w:rsidP="00181AAE">
      <w:pPr>
        <w:widowControl w:val="0"/>
        <w:autoSpaceDE w:val="0"/>
        <w:jc w:val="center"/>
        <w:rPr>
          <w:color w:val="000000"/>
        </w:rPr>
      </w:pPr>
      <w:bookmarkStart w:id="6" w:name="Par879"/>
      <w:bookmarkEnd w:id="6"/>
      <w:r>
        <w:rPr>
          <w:color w:val="000000"/>
        </w:rPr>
        <w:t>Расходы</w:t>
      </w:r>
    </w:p>
    <w:p w:rsidR="00181AAE" w:rsidRDefault="00181AAE" w:rsidP="00181AAE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местного бюджета, областного бюджета, федерального </w:t>
      </w:r>
      <w:proofErr w:type="gramStart"/>
      <w:r>
        <w:rPr>
          <w:color w:val="000000"/>
        </w:rPr>
        <w:t>бюджета  и</w:t>
      </w:r>
      <w:proofErr w:type="gramEnd"/>
      <w:r>
        <w:rPr>
          <w:color w:val="000000"/>
        </w:rPr>
        <w:t xml:space="preserve"> внебюджетных источников на реализацию муниципальной программы </w:t>
      </w:r>
    </w:p>
    <w:p w:rsidR="00181AAE" w:rsidRDefault="00181AAE" w:rsidP="00181AAE">
      <w:pPr>
        <w:widowControl w:val="0"/>
        <w:autoSpaceDE w:val="0"/>
        <w:jc w:val="center"/>
        <w:rPr>
          <w:color w:val="000000"/>
        </w:rPr>
      </w:pPr>
    </w:p>
    <w:tbl>
      <w:tblPr>
        <w:tblW w:w="1576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360"/>
        <w:gridCol w:w="3595"/>
        <w:gridCol w:w="2740"/>
        <w:gridCol w:w="1063"/>
        <w:gridCol w:w="1074"/>
        <w:gridCol w:w="963"/>
        <w:gridCol w:w="920"/>
        <w:gridCol w:w="820"/>
        <w:gridCol w:w="820"/>
        <w:gridCol w:w="1414"/>
      </w:tblGrid>
      <w:tr w:rsidR="00181AAE" w:rsidTr="00181AAE">
        <w:trPr>
          <w:cantSplit/>
          <w:trHeight w:val="345"/>
        </w:trPr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муниципальной программы, подпрограммы муниципальной программы</w:t>
            </w:r>
          </w:p>
        </w:tc>
        <w:tc>
          <w:tcPr>
            <w:tcW w:w="707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Оценка расходов (тыс. рублей), годы</w:t>
            </w:r>
          </w:p>
        </w:tc>
      </w:tr>
      <w:tr w:rsidR="00181AAE" w:rsidTr="00181AAE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7074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181AAE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7074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181AAE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7074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181AAE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7074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181AAE">
        <w:trPr>
          <w:cantSplit/>
          <w:trHeight w:val="345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181AAE" w:rsidTr="00181AAE">
        <w:trPr>
          <w:trHeight w:val="315"/>
        </w:trPr>
        <w:tc>
          <w:tcPr>
            <w:tcW w:w="2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127 343,0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116960,8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83 127,7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40 486,6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181AAE" w:rsidTr="00181AAE">
        <w:trPr>
          <w:cantSplit/>
          <w:trHeight w:val="390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43 080,9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40 046,8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инфраструктуры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119 717,4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108304,3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64034,9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39641,6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1AAE" w:rsidTr="00181AAE">
        <w:trPr>
          <w:cantSplit/>
          <w:trHeight w:val="247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43080,9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1AAE" w:rsidTr="00181AAE">
        <w:trPr>
          <w:cantSplit/>
          <w:trHeight w:val="588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1AAE" w:rsidTr="00181AAE">
        <w:trPr>
          <w:cantSplit/>
          <w:trHeight w:val="183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20 454,0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19 592,8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19 592,8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81AAE" w:rsidRDefault="00181AAE" w:rsidP="00181AAE"/>
    <w:p w:rsidR="00181AAE" w:rsidRDefault="00181AAE" w:rsidP="00181AAE"/>
    <w:p w:rsidR="00181AAE" w:rsidRDefault="00181AAE" w:rsidP="00181AAE">
      <w:pPr>
        <w:rPr>
          <w:color w:val="000000"/>
        </w:rPr>
      </w:pPr>
      <w:r>
        <w:rPr>
          <w:color w:val="000000"/>
        </w:rPr>
        <w:t>6. Приложение № 7 к муниципальной программе Белокалитвинского района «Развитие транспортной системы» изложить в редакции: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 «Приложение № 7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181AAE" w:rsidRDefault="00181AAE" w:rsidP="00181AAE">
      <w:pPr>
        <w:widowControl w:val="0"/>
        <w:autoSpaceDE w:val="0"/>
        <w:jc w:val="right"/>
        <w:rPr>
          <w:caps/>
          <w:color w:val="000000"/>
        </w:rPr>
      </w:pPr>
      <w:r>
        <w:rPr>
          <w:color w:val="000000"/>
        </w:rPr>
        <w:t>«Развитие транспортной системы»</w:t>
      </w: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1770"/>
        <w:gridCol w:w="900"/>
        <w:gridCol w:w="915"/>
        <w:gridCol w:w="960"/>
        <w:gridCol w:w="1185"/>
        <w:gridCol w:w="1020"/>
        <w:gridCol w:w="1020"/>
        <w:gridCol w:w="1140"/>
        <w:gridCol w:w="993"/>
        <w:gridCol w:w="897"/>
        <w:gridCol w:w="942"/>
        <w:gridCol w:w="1056"/>
        <w:gridCol w:w="221"/>
        <w:gridCol w:w="1392"/>
        <w:gridCol w:w="207"/>
        <w:gridCol w:w="40"/>
        <w:gridCol w:w="40"/>
        <w:gridCol w:w="40"/>
        <w:gridCol w:w="40"/>
        <w:gridCol w:w="40"/>
        <w:gridCol w:w="40"/>
        <w:gridCol w:w="40"/>
        <w:gridCol w:w="10"/>
        <w:gridCol w:w="30"/>
        <w:gridCol w:w="40"/>
        <w:gridCol w:w="40"/>
        <w:gridCol w:w="55"/>
        <w:gridCol w:w="40"/>
        <w:gridCol w:w="40"/>
        <w:gridCol w:w="25"/>
        <w:gridCol w:w="10"/>
      </w:tblGrid>
      <w:tr w:rsidR="00181AAE" w:rsidTr="00DA426B">
        <w:trPr>
          <w:gridAfter w:val="1"/>
          <w:wAfter w:w="10" w:type="dxa"/>
          <w:trHeight w:val="1297"/>
        </w:trPr>
        <w:tc>
          <w:tcPr>
            <w:tcW w:w="15026" w:type="dxa"/>
            <w:gridSpan w:val="15"/>
            <w:shd w:val="clear" w:color="auto" w:fill="auto"/>
          </w:tcPr>
          <w:p w:rsidR="00181AAE" w:rsidRDefault="00181AAE" w:rsidP="00DA426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181AAE" w:rsidRDefault="00181AAE" w:rsidP="00DA426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капитальный ремонт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181AAE" w:rsidRDefault="00181AAE" w:rsidP="00DA426B">
            <w:pPr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07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5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181AAE" w:rsidTr="00DA426B">
        <w:trPr>
          <w:gridAfter w:val="1"/>
          <w:wAfter w:w="10" w:type="dxa"/>
          <w:trHeight w:val="152"/>
        </w:trPr>
        <w:tc>
          <w:tcPr>
            <w:tcW w:w="13413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20" w:type="dxa"/>
            <w:gridSpan w:val="3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5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181AAE" w:rsidTr="00DA426B">
        <w:trPr>
          <w:cantSplit/>
          <w:trHeight w:val="395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  <w:t>Белокалитвинского района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2014 год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2015 год</w:t>
            </w:r>
          </w:p>
        </w:tc>
        <w:tc>
          <w:tcPr>
            <w:tcW w:w="50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28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cantSplit/>
          <w:trHeight w:val="22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41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28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cantSplit/>
          <w:trHeight w:val="1965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889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8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89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8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Белокалитвинс</w:t>
            </w:r>
            <w:proofErr w:type="spellEnd"/>
          </w:p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кое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24994,469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1499,669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23494,8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89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 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Краснодонец</w:t>
            </w:r>
          </w:p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14147,1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13298,2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89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42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Нижнепоповс</w:t>
            </w:r>
            <w:proofErr w:type="spellEnd"/>
          </w:p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4272,3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3242,5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3242,5</w:t>
            </w:r>
          </w:p>
        </w:tc>
        <w:tc>
          <w:tcPr>
            <w:tcW w:w="1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Неисполненные расходные обязательства </w:t>
            </w:r>
          </w:p>
          <w:p w:rsidR="00181AAE" w:rsidRDefault="00181AAE" w:rsidP="00DA426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2014 года Краснодонецкое </w:t>
            </w:r>
          </w:p>
          <w:p w:rsidR="00181AAE" w:rsidRDefault="00181AAE" w:rsidP="00DA426B">
            <w:pPr>
              <w:ind w:left="-108" w:right="-12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37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ind w:left="-108" w:right="-1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144" w:hanging="1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11 925,8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3242,5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3242,5</w:t>
            </w:r>
          </w:p>
        </w:tc>
        <w:tc>
          <w:tcPr>
            <w:tcW w:w="1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</w:tbl>
    <w:p w:rsidR="00181AAE" w:rsidRDefault="00181AAE" w:rsidP="00181AAE">
      <w:pPr>
        <w:rPr>
          <w:color w:val="000000"/>
        </w:rPr>
      </w:pPr>
    </w:p>
    <w:p w:rsidR="00181AAE" w:rsidRDefault="00181AAE" w:rsidP="00181AAE">
      <w:pPr>
        <w:rPr>
          <w:color w:val="000000"/>
        </w:rPr>
      </w:pPr>
    </w:p>
    <w:p w:rsidR="00181AAE" w:rsidRDefault="00181AAE" w:rsidP="00181AAE">
      <w:pPr>
        <w:rPr>
          <w:color w:val="000000"/>
        </w:rPr>
      </w:pPr>
    </w:p>
    <w:p w:rsidR="00181AAE" w:rsidRDefault="00181AAE" w:rsidP="00181AAE">
      <w:pPr>
        <w:rPr>
          <w:color w:val="000000"/>
        </w:rPr>
      </w:pPr>
      <w:r>
        <w:rPr>
          <w:color w:val="000000"/>
        </w:rPr>
        <w:t xml:space="preserve">7. Приложение № 10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181AAE" w:rsidRDefault="00181AAE" w:rsidP="00181AAE">
      <w:pPr>
        <w:widowControl w:val="0"/>
        <w:tabs>
          <w:tab w:val="left" w:pos="10200"/>
          <w:tab w:val="left" w:pos="11775"/>
          <w:tab w:val="right" w:pos="15139"/>
        </w:tabs>
        <w:autoSpaceDE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«Приложение № 10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181AAE" w:rsidRDefault="00181AAE" w:rsidP="00181AAE">
      <w:pPr>
        <w:widowControl w:val="0"/>
        <w:tabs>
          <w:tab w:val="left" w:pos="6315"/>
        </w:tabs>
        <w:autoSpaceDE w:val="0"/>
        <w:rPr>
          <w:color w:val="000000"/>
        </w:rPr>
      </w:pPr>
      <w:r>
        <w:rPr>
          <w:color w:val="000000"/>
        </w:rPr>
        <w:tab/>
      </w:r>
      <w:bookmarkStart w:id="7" w:name="Par1770"/>
      <w:bookmarkEnd w:id="7"/>
    </w:p>
    <w:p w:rsidR="00181AAE" w:rsidRDefault="00181AAE" w:rsidP="00181AAE">
      <w:pPr>
        <w:widowControl w:val="0"/>
        <w:tabs>
          <w:tab w:val="left" w:pos="6315"/>
        </w:tabs>
        <w:autoSpaceDE w:val="0"/>
        <w:jc w:val="center"/>
        <w:rPr>
          <w:color w:val="000000"/>
        </w:rPr>
      </w:pPr>
      <w:r>
        <w:rPr>
          <w:color w:val="000000"/>
        </w:rPr>
        <w:t>Перечень</w:t>
      </w:r>
    </w:p>
    <w:p w:rsidR="00181AAE" w:rsidRDefault="00181AAE" w:rsidP="00181AAE">
      <w:pPr>
        <w:pStyle w:val="ConsPlusCel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</w:t>
      </w:r>
    </w:p>
    <w:p w:rsidR="00181AAE" w:rsidRDefault="00181AAE" w:rsidP="00181AAE">
      <w:pPr>
        <w:jc w:val="center"/>
        <w:rPr>
          <w:color w:val="000000"/>
          <w:sz w:val="22"/>
          <w:szCs w:val="22"/>
        </w:rPr>
      </w:pPr>
      <w:r>
        <w:rPr>
          <w:color w:val="000000"/>
        </w:rPr>
        <w:t>находящихся в муниципальной собственности</w:t>
      </w:r>
    </w:p>
    <w:tbl>
      <w:tblPr>
        <w:tblW w:w="0" w:type="auto"/>
        <w:tblInd w:w="-697" w:type="dxa"/>
        <w:tblLayout w:type="fixed"/>
        <w:tblLook w:val="0000" w:firstRow="0" w:lastRow="0" w:firstColumn="0" w:lastColumn="0" w:noHBand="0" w:noVBand="0"/>
      </w:tblPr>
      <w:tblGrid>
        <w:gridCol w:w="513"/>
        <w:gridCol w:w="1345"/>
        <w:gridCol w:w="2693"/>
        <w:gridCol w:w="2127"/>
        <w:gridCol w:w="2299"/>
        <w:gridCol w:w="2410"/>
        <w:gridCol w:w="1056"/>
        <w:gridCol w:w="1089"/>
        <w:gridCol w:w="1121"/>
        <w:gridCol w:w="1259"/>
      </w:tblGrid>
      <w:tr w:rsidR="00181AAE" w:rsidTr="00DA426B">
        <w:trPr>
          <w:cantSplit/>
          <w:trHeight w:val="1620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муниципального образования Ростовской области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118" w:firstLin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2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181AA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Сроки получения </w:t>
            </w:r>
            <w:proofErr w:type="gramStart"/>
            <w:r>
              <w:rPr>
                <w:color w:val="000000"/>
                <w:sz w:val="22"/>
                <w:szCs w:val="22"/>
              </w:rPr>
              <w:t>поло-</w:t>
            </w:r>
            <w:proofErr w:type="spellStart"/>
            <w:r>
              <w:rPr>
                <w:color w:val="000000"/>
                <w:sz w:val="22"/>
                <w:szCs w:val="22"/>
              </w:rPr>
              <w:t>жительного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заключения государственной(негосударственной) экспертизы на проектную(сметную) документацию/ ассигнования, предусмотренные на разработку проектной (сметной)документации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расходов</w:t>
            </w: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 по годам реализации государственной программы (тыс.рублей)</w:t>
            </w:r>
          </w:p>
        </w:tc>
      </w:tr>
      <w:tr w:rsidR="00181AAE" w:rsidTr="00DA426B">
        <w:trPr>
          <w:cantSplit/>
          <w:trHeight w:val="875"/>
        </w:trPr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181AAE" w:rsidTr="00DA426B">
        <w:trPr>
          <w:trHeight w:val="221"/>
        </w:trPr>
        <w:tc>
          <w:tcPr>
            <w:tcW w:w="5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181AAE" w:rsidTr="00DA426B">
        <w:trPr>
          <w:trHeight w:val="330"/>
        </w:trPr>
        <w:tc>
          <w:tcPr>
            <w:tcW w:w="159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Развитие транспортной инфраструктуры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г.Белая </w:t>
            </w:r>
            <w:proofErr w:type="gramStart"/>
            <w:r>
              <w:rPr>
                <w:color w:val="000000"/>
              </w:rPr>
              <w:t xml:space="preserve">Калитва,   </w:t>
            </w:r>
            <w:proofErr w:type="gramEnd"/>
            <w:r>
              <w:rPr>
                <w:color w:val="000000"/>
              </w:rPr>
              <w:t xml:space="preserve">      ул. 6-я Линия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 от 22.08.2011</w:t>
            </w:r>
          </w:p>
        </w:tc>
        <w:tc>
          <w:tcPr>
            <w:tcW w:w="22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8655,8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8136,4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blPrEx>
          <w:tblCellMar>
            <w:top w:w="108" w:type="dxa"/>
            <w:bottom w:w="108" w:type="dxa"/>
          </w:tblCellMar>
        </w:tblPrEx>
        <w:trPr>
          <w:cantSplit/>
          <w:trHeight w:val="529"/>
        </w:trPr>
        <w:tc>
          <w:tcPr>
            <w:tcW w:w="51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r>
              <w:rPr>
                <w:color w:val="000000"/>
              </w:rPr>
              <w:lastRenderedPageBreak/>
              <w:t xml:space="preserve">г.Белая Калитва, автомобильная дорога по ул.1-я Линия (от </w:t>
            </w:r>
            <w:proofErr w:type="spellStart"/>
            <w:r>
              <w:rPr>
                <w:color w:val="000000"/>
              </w:rPr>
              <w:t>ул.Московская</w:t>
            </w:r>
            <w:proofErr w:type="spellEnd"/>
            <w:r>
              <w:rPr>
                <w:color w:val="000000"/>
              </w:rPr>
              <w:t xml:space="preserve"> до жилого дома №1)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№61-1-5-0482-11 от 22.08.2011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1529,7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blPrEx>
          <w:tblCellMar>
            <w:top w:w="108" w:type="dxa"/>
            <w:bottom w:w="108" w:type="dxa"/>
          </w:tblCellMar>
        </w:tblPrEx>
        <w:trPr>
          <w:cantSplit/>
          <w:trHeight w:val="276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1437,9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571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 внутригородских автомобильных дорог в г.Белая Калитва, автомобильная дорога «Волгоград–</w:t>
            </w:r>
            <w:proofErr w:type="gramStart"/>
            <w:r>
              <w:rPr>
                <w:color w:val="000000"/>
              </w:rPr>
              <w:t>Кишинев»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 xml:space="preserve">от дорожного знака 5.25 «Белая Калитва» до  </w:t>
            </w:r>
            <w:proofErr w:type="spellStart"/>
            <w:r>
              <w:rPr>
                <w:color w:val="000000"/>
              </w:rPr>
              <w:t>ул.Набережная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 от 22.08.2011</w:t>
            </w:r>
          </w:p>
        </w:tc>
        <w:tc>
          <w:tcPr>
            <w:tcW w:w="22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14809,1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13920,5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888,6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Краснодонецкое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автомобильной дороги по </w:t>
            </w:r>
            <w:proofErr w:type="spellStart"/>
            <w:r>
              <w:rPr>
                <w:color w:val="000000"/>
              </w:rPr>
              <w:t>ул.Н.Муравчука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ст.Краснодонецкая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№61-1-5-0774-12 от 06.12.2012</w:t>
            </w:r>
          </w:p>
        </w:tc>
        <w:tc>
          <w:tcPr>
            <w:tcW w:w="22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14147,1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754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81AAE" w:rsidRDefault="00181AAE" w:rsidP="00DA426B">
            <w:pPr>
              <w:jc w:val="center"/>
              <w:rPr>
                <w:color w:val="000000"/>
              </w:rPr>
            </w:pP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Нижнепоповское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  <w:p w:rsidR="00181AAE" w:rsidRDefault="00181AAE" w:rsidP="00DA426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 xml:space="preserve"> к МБДОУДС «</w:t>
            </w:r>
            <w:proofErr w:type="spellStart"/>
            <w:proofErr w:type="gramStart"/>
            <w:r>
              <w:rPr>
                <w:color w:val="000000"/>
              </w:rPr>
              <w:t>Теремок»в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п.Сосны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61-1-5-0627-14 от 15.12.2014</w:t>
            </w:r>
          </w:p>
        </w:tc>
        <w:tc>
          <w:tcPr>
            <w:tcW w:w="22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41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4016,0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664"/>
        </w:trPr>
        <w:tc>
          <w:tcPr>
            <w:tcW w:w="51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834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proofErr w:type="gramStart"/>
            <w:r>
              <w:rPr>
                <w:color w:val="000000"/>
              </w:rPr>
              <w:t>межпоселковой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х.Голубинка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х.Казьминка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№61-1-5-1020-13 от 04.12.2013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18637,3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17519,0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1118,3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645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ул.Энтузиастов,1</w:t>
            </w:r>
            <w:r>
              <w:rPr>
                <w:color w:val="000000"/>
              </w:rPr>
              <w:br/>
              <w:t>в г.Белая Калитва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№1-6-1-0658-14 от 15.12.2014</w:t>
            </w:r>
          </w:p>
        </w:tc>
        <w:tc>
          <w:tcPr>
            <w:tcW w:w="22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</w:t>
            </w:r>
            <w:proofErr w:type="spellStart"/>
            <w:r>
              <w:rPr>
                <w:color w:val="000000"/>
              </w:rPr>
              <w:t>ул.Карла</w:t>
            </w:r>
            <w:proofErr w:type="spellEnd"/>
            <w:r>
              <w:rPr>
                <w:color w:val="000000"/>
              </w:rPr>
              <w:t xml:space="preserve"> Маркса в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№61-1-5-0225-14 от 23.05.2014</w:t>
            </w:r>
          </w:p>
        </w:tc>
        <w:tc>
          <w:tcPr>
            <w:tcW w:w="22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подъездной дороги к дошкольной образовательной организации на</w:t>
            </w:r>
            <w:r>
              <w:rPr>
                <w:color w:val="000000"/>
              </w:rPr>
              <w:br/>
              <w:t>220 мест в</w:t>
            </w:r>
            <w:r>
              <w:rPr>
                <w:color w:val="000000"/>
              </w:rPr>
              <w:br/>
              <w:t>мкр. Заречный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1-6-1-0657-14 от 15.12.2014</w:t>
            </w:r>
          </w:p>
        </w:tc>
        <w:tc>
          <w:tcPr>
            <w:tcW w:w="22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575"/>
        </w:trPr>
        <w:tc>
          <w:tcPr>
            <w:tcW w:w="51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blPrEx>
          <w:tblCellMar>
            <w:top w:w="108" w:type="dxa"/>
            <w:bottom w:w="108" w:type="dxa"/>
          </w:tblCellMar>
        </w:tblPrEx>
        <w:trPr>
          <w:cantSplit/>
          <w:trHeight w:val="33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«Подъезд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а/д ММ 61-89 «Подъезд от а/д «г.Белая Калитва (от а/д г.Белая Калитва–</w:t>
            </w:r>
            <w:proofErr w:type="spellStart"/>
            <w:r>
              <w:rPr>
                <w:color w:val="000000"/>
              </w:rPr>
              <w:t>х.Апанасовка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п.Тацинский</w:t>
            </w:r>
            <w:proofErr w:type="spellEnd"/>
            <w:r>
              <w:rPr>
                <w:color w:val="000000"/>
              </w:rPr>
              <w:t xml:space="preserve">) к </w:t>
            </w:r>
            <w:proofErr w:type="spellStart"/>
            <w:r>
              <w:rPr>
                <w:color w:val="000000"/>
              </w:rPr>
              <w:t>х.Нижнепопов</w:t>
            </w:r>
            <w:proofErr w:type="spellEnd"/>
            <w:r>
              <w:rPr>
                <w:color w:val="000000"/>
              </w:rPr>
              <w:t xml:space="preserve">» к </w:t>
            </w:r>
            <w:proofErr w:type="spellStart"/>
            <w:r>
              <w:rPr>
                <w:color w:val="000000"/>
              </w:rPr>
              <w:t>х.Дороговский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№61-1-5-0095-13 от 25.01.2013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14302,9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13444,7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81AAE" w:rsidTr="00DA426B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391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85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181AAE" w:rsidTr="00DA426B">
        <w:trPr>
          <w:cantSplit/>
          <w:trHeight w:val="12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  <w:r>
              <w:t>11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</w:pPr>
            <w:r>
              <w:t xml:space="preserve">Реконструкция участка подъезда от автомобильной дороги «г. Шахты-г. Белая Калитва» к х. Дубовой 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  <w:tr w:rsidR="00181AAE" w:rsidTr="00DA426B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  <w:tr w:rsidR="00181AAE" w:rsidTr="00DA426B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  <w:tr w:rsidR="00181AAE" w:rsidTr="00DA426B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  <w:tr w:rsidR="00181AAE" w:rsidTr="00DA426B">
        <w:trPr>
          <w:cantSplit/>
          <w:trHeight w:val="9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  <w:tr w:rsidR="00181AAE" w:rsidTr="00DA426B">
        <w:trPr>
          <w:cantSplit/>
          <w:trHeight w:val="356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  <w:r>
              <w:t>12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</w:pPr>
            <w:r>
              <w:t>Капитальный ремонт автомобильной дороги «Подъезд от автомобильной дороги «пос. Углекаменный — х. Западный» к         пос. Боярышниковый»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2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12586,7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  <w:tr w:rsidR="00181AAE" w:rsidTr="00DA426B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11831,5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  <w:tr w:rsidR="00181AAE" w:rsidTr="00DA426B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  <w:tr w:rsidR="00181AAE" w:rsidTr="00DA426B">
        <w:trPr>
          <w:cantSplit/>
          <w:trHeight w:val="39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1314,7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  <w:tr w:rsidR="00181AAE" w:rsidTr="00DA426B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181AAE" w:rsidRDefault="00181AAE" w:rsidP="00181AAE">
      <w:pPr>
        <w:sectPr w:rsidR="00181AAE">
          <w:pgSz w:w="16838" w:h="11906" w:orient="landscape"/>
          <w:pgMar w:top="539" w:right="1134" w:bottom="567" w:left="1134" w:header="720" w:footer="720" w:gutter="0"/>
          <w:cols w:space="720"/>
          <w:docGrid w:linePitch="360"/>
        </w:sectPr>
      </w:pPr>
    </w:p>
    <w:p w:rsidR="00181AAE" w:rsidRDefault="00181AAE" w:rsidP="00181AAE">
      <w:pPr>
        <w:rPr>
          <w:color w:val="000000"/>
        </w:rPr>
      </w:pPr>
    </w:p>
    <w:p w:rsidR="00181AAE" w:rsidRDefault="00181AAE" w:rsidP="00181AAE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>8. Приложение № 20 к муниципальной программе Белокалитвинского района «Развитие транспортной системы» изложить в редакции:</w:t>
      </w:r>
    </w:p>
    <w:p w:rsidR="00181AAE" w:rsidRDefault="00181AAE" w:rsidP="00181AAE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0" w:type="auto"/>
        <w:tblInd w:w="-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935"/>
        <w:gridCol w:w="960"/>
        <w:gridCol w:w="915"/>
        <w:gridCol w:w="780"/>
        <w:gridCol w:w="1275"/>
        <w:gridCol w:w="900"/>
        <w:gridCol w:w="960"/>
        <w:gridCol w:w="1260"/>
        <w:gridCol w:w="1320"/>
        <w:gridCol w:w="840"/>
        <w:gridCol w:w="960"/>
        <w:gridCol w:w="915"/>
        <w:gridCol w:w="345"/>
        <w:gridCol w:w="1260"/>
        <w:gridCol w:w="210"/>
        <w:gridCol w:w="45"/>
        <w:gridCol w:w="45"/>
        <w:gridCol w:w="30"/>
        <w:gridCol w:w="45"/>
        <w:gridCol w:w="45"/>
        <w:gridCol w:w="30"/>
        <w:gridCol w:w="60"/>
        <w:gridCol w:w="30"/>
        <w:gridCol w:w="45"/>
        <w:gridCol w:w="30"/>
        <w:gridCol w:w="30"/>
        <w:gridCol w:w="45"/>
        <w:gridCol w:w="30"/>
        <w:gridCol w:w="33"/>
      </w:tblGrid>
      <w:tr w:rsidR="00181AAE" w:rsidTr="00DA426B">
        <w:trPr>
          <w:trHeight w:val="1297"/>
        </w:trPr>
        <w:tc>
          <w:tcPr>
            <w:tcW w:w="15195" w:type="dxa"/>
            <w:gridSpan w:val="15"/>
            <w:shd w:val="clear" w:color="auto" w:fill="auto"/>
          </w:tcPr>
          <w:p w:rsidR="00181AAE" w:rsidRDefault="00181AAE" w:rsidP="00DA426B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«Приложение № 20</w:t>
            </w:r>
          </w:p>
          <w:p w:rsidR="00181AAE" w:rsidRDefault="00181AAE" w:rsidP="00DA426B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муниципальной программе </w:t>
            </w:r>
          </w:p>
          <w:p w:rsidR="00181AAE" w:rsidRDefault="00181AAE" w:rsidP="00DA426B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Белокалитвинского района </w:t>
            </w:r>
          </w:p>
          <w:p w:rsidR="00181AAE" w:rsidRDefault="00181AAE" w:rsidP="00DA426B">
            <w:pPr>
              <w:widowControl w:val="0"/>
              <w:autoSpaceDE w:val="0"/>
              <w:jc w:val="right"/>
              <w:rPr>
                <w:caps/>
                <w:color w:val="000000"/>
              </w:rPr>
            </w:pPr>
            <w:r>
              <w:rPr>
                <w:color w:val="000000"/>
              </w:rPr>
              <w:t>«Развитие транспортной системы</w:t>
            </w:r>
          </w:p>
          <w:p w:rsidR="00181AAE" w:rsidRDefault="00181AAE" w:rsidP="00DA426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181AAE" w:rsidRDefault="00181AAE" w:rsidP="00DA426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иных межбюджетных трансфертов по муниципальным образованиям расходования средств муниципальной программы Белокалитвинского района «Развитие транспортной системы" на обеспечение мероприятий по обеспечению безопасности дорожного движения</w:t>
            </w:r>
          </w:p>
          <w:p w:rsidR="00181AAE" w:rsidRDefault="00181AAE" w:rsidP="00DA426B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1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6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3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iCs/>
                <w:color w:val="000000"/>
              </w:rPr>
            </w:pPr>
          </w:p>
        </w:tc>
      </w:tr>
      <w:tr w:rsidR="00181AAE" w:rsidTr="00DA426B">
        <w:trPr>
          <w:trHeight w:val="117"/>
        </w:trPr>
        <w:tc>
          <w:tcPr>
            <w:tcW w:w="13590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3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181AAE" w:rsidTr="00DA426B">
        <w:trPr>
          <w:cantSplit/>
          <w:trHeight w:val="540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  <w:t>Белокалитвинского района</w:t>
            </w:r>
          </w:p>
        </w:tc>
        <w:tc>
          <w:tcPr>
            <w:tcW w:w="3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cantSplit/>
          <w:trHeight w:val="31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cantSplit/>
          <w:trHeight w:val="196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rPr>
                <w:color w:val="000000"/>
              </w:rPr>
            </w:pPr>
            <w:r>
              <w:rPr>
                <w:color w:val="000000"/>
              </w:rPr>
              <w:t>Белокалитвинское г. п.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5435,7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5435,7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ind w:right="-12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Шолоховское  г.</w:t>
            </w:r>
            <w:proofErr w:type="gramEnd"/>
            <w:r>
              <w:rPr>
                <w:color w:val="000000"/>
              </w:rPr>
              <w:t xml:space="preserve"> п.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5889,0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5889,0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Ильинское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Нижнепоповское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Краснодонецкое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Богураевское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Синегорское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Горняцкое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Грушево-Дубовское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181AAE" w:rsidTr="00DA426B">
        <w:trPr>
          <w:trHeight w:val="315"/>
        </w:trPr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108" w:right="-128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17236,6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17236,6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</w:tbl>
    <w:p w:rsidR="00181AAE" w:rsidRDefault="00181AAE" w:rsidP="00181AAE">
      <w:pPr>
        <w:sectPr w:rsidR="00181AAE">
          <w:pgSz w:w="16838" w:h="11906" w:orient="landscape"/>
          <w:pgMar w:top="539" w:right="1134" w:bottom="567" w:left="1134" w:header="720" w:footer="720" w:gutter="0"/>
          <w:cols w:space="720"/>
          <w:docGrid w:linePitch="360"/>
        </w:sectPr>
      </w:pPr>
    </w:p>
    <w:p w:rsidR="00181AAE" w:rsidRDefault="00181AAE" w:rsidP="00181AAE"/>
    <w:p w:rsidR="00181AAE" w:rsidRDefault="00181AAE" w:rsidP="00181AAE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>9.  Приложение № 21 к муниципальной программе Белокалитвинского района «Развитие транспортной системы» изложить в редакции:</w:t>
      </w:r>
    </w:p>
    <w:p w:rsidR="00181AAE" w:rsidRDefault="00181AAE" w:rsidP="00181AAE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 «Приложение № 21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181AAE" w:rsidRDefault="00181AAE" w:rsidP="00181AAE">
      <w:pPr>
        <w:widowControl w:val="0"/>
        <w:autoSpaceDE w:val="0"/>
        <w:jc w:val="right"/>
        <w:rPr>
          <w:caps/>
          <w:color w:val="000000"/>
        </w:rPr>
      </w:pPr>
      <w:r>
        <w:rPr>
          <w:color w:val="000000"/>
        </w:rPr>
        <w:t>«Развитие транспортной системы»</w:t>
      </w:r>
    </w:p>
    <w:tbl>
      <w:tblPr>
        <w:tblW w:w="0" w:type="auto"/>
        <w:tblInd w:w="-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45"/>
        <w:gridCol w:w="855"/>
        <w:gridCol w:w="915"/>
        <w:gridCol w:w="1125"/>
        <w:gridCol w:w="1200"/>
        <w:gridCol w:w="675"/>
        <w:gridCol w:w="900"/>
        <w:gridCol w:w="1090"/>
        <w:gridCol w:w="1342"/>
        <w:gridCol w:w="979"/>
        <w:gridCol w:w="900"/>
        <w:gridCol w:w="699"/>
        <w:gridCol w:w="722"/>
        <w:gridCol w:w="890"/>
        <w:gridCol w:w="207"/>
        <w:gridCol w:w="40"/>
        <w:gridCol w:w="40"/>
        <w:gridCol w:w="40"/>
        <w:gridCol w:w="40"/>
        <w:gridCol w:w="40"/>
        <w:gridCol w:w="40"/>
        <w:gridCol w:w="40"/>
        <w:gridCol w:w="40"/>
        <w:gridCol w:w="19"/>
        <w:gridCol w:w="21"/>
        <w:gridCol w:w="40"/>
        <w:gridCol w:w="107"/>
        <w:gridCol w:w="40"/>
        <w:gridCol w:w="40"/>
        <w:gridCol w:w="40"/>
        <w:gridCol w:w="40"/>
        <w:gridCol w:w="23"/>
        <w:gridCol w:w="10"/>
      </w:tblGrid>
      <w:tr w:rsidR="00181AAE" w:rsidTr="00DA426B">
        <w:trPr>
          <w:gridAfter w:val="1"/>
          <w:wAfter w:w="10" w:type="dxa"/>
          <w:trHeight w:val="1297"/>
        </w:trPr>
        <w:tc>
          <w:tcPr>
            <w:tcW w:w="15007" w:type="dxa"/>
            <w:gridSpan w:val="15"/>
            <w:shd w:val="clear" w:color="auto" w:fill="auto"/>
          </w:tcPr>
          <w:p w:rsidR="00181AAE" w:rsidRDefault="00181AAE" w:rsidP="00DA426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181AAE" w:rsidRDefault="00181AAE" w:rsidP="00DA426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ремонт и содержание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181AAE" w:rsidRDefault="00181AAE" w:rsidP="00DA426B">
            <w:pPr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07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07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181AAE" w:rsidTr="00DA426B">
        <w:trPr>
          <w:gridAfter w:val="1"/>
          <w:wAfter w:w="10" w:type="dxa"/>
          <w:trHeight w:val="152"/>
        </w:trPr>
        <w:tc>
          <w:tcPr>
            <w:tcW w:w="13395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19" w:type="dxa"/>
            <w:gridSpan w:val="3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07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181AAE" w:rsidTr="00DA426B">
        <w:trPr>
          <w:cantSplit/>
          <w:trHeight w:val="395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2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7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cantSplit/>
          <w:trHeight w:val="221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7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cantSplit/>
          <w:trHeight w:val="196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r>
              <w:t>за счет средств Фонда реформирования жилищно-коммунального хозяйства</w:t>
            </w: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7043,9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1607,9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Богураевское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</w:p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Ильинское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Коксовское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Краснодонецкое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Литвиновское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4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Нижнепоповское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1713,8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824,8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Рудаковское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4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Синегорское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9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DA426B">
        <w:trPr>
          <w:trHeight w:val="337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12989,4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2501,5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10487,9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</w:tbl>
    <w:p w:rsidR="00181AAE" w:rsidRDefault="00181AAE" w:rsidP="00181AAE">
      <w:pPr>
        <w:sectPr w:rsidR="00181AAE">
          <w:pgSz w:w="16838" w:h="11906" w:orient="landscape"/>
          <w:pgMar w:top="539" w:right="1134" w:bottom="567" w:left="1134" w:header="720" w:footer="720" w:gutter="0"/>
          <w:cols w:space="720"/>
          <w:docGrid w:linePitch="360"/>
        </w:sectPr>
      </w:pPr>
    </w:p>
    <w:p w:rsidR="00181AAE" w:rsidRDefault="00181AAE" w:rsidP="00181AAE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>10.  Приложение № 22 к муниципальной программе Белокалитвинского района «Развитие транспортной системы» изложить в редакции:</w:t>
      </w:r>
    </w:p>
    <w:p w:rsidR="00181AAE" w:rsidRDefault="00181AAE" w:rsidP="00181AAE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«Приложение № 22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181AAE" w:rsidRDefault="00181AAE" w:rsidP="00181AAE">
      <w:pPr>
        <w:widowControl w:val="0"/>
        <w:tabs>
          <w:tab w:val="left" w:pos="10580"/>
        </w:tabs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</w:t>
      </w:r>
    </w:p>
    <w:p w:rsidR="00181AAE" w:rsidRDefault="00181AAE" w:rsidP="00181AAE">
      <w:pPr>
        <w:tabs>
          <w:tab w:val="left" w:pos="10580"/>
        </w:tabs>
        <w:jc w:val="center"/>
        <w:rPr>
          <w:color w:val="000000"/>
        </w:rPr>
      </w:pPr>
      <w:r>
        <w:rPr>
          <w:color w:val="000000"/>
        </w:rPr>
        <w:t>Расходы областного бюджета на</w:t>
      </w:r>
    </w:p>
    <w:p w:rsidR="00181AAE" w:rsidRDefault="00181AAE" w:rsidP="00181AAE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p w:rsidR="00181AAE" w:rsidRDefault="00181AAE" w:rsidP="00181AAE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15635" w:type="dxa"/>
        <w:tblInd w:w="24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420"/>
        <w:gridCol w:w="4720"/>
        <w:gridCol w:w="3285"/>
        <w:gridCol w:w="1875"/>
        <w:gridCol w:w="1755"/>
        <w:gridCol w:w="1580"/>
      </w:tblGrid>
      <w:tr w:rsidR="00181AAE" w:rsidTr="00181AAE">
        <w:trPr>
          <w:cantSplit/>
          <w:trHeight w:val="510"/>
        </w:trPr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5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pacing w:line="228" w:lineRule="auto"/>
              <w:jc w:val="center"/>
              <w:rPr>
                <w:color w:val="000000"/>
              </w:rPr>
            </w:pPr>
            <w:r>
              <w:t>В том числе по годам реализации</w:t>
            </w:r>
          </w:p>
          <w:p w:rsidR="00181AAE" w:rsidRDefault="00181AAE" w:rsidP="00DA426B">
            <w:pPr>
              <w:spacing w:line="228" w:lineRule="auto"/>
              <w:jc w:val="center"/>
            </w:pPr>
            <w:r>
              <w:rPr>
                <w:color w:val="000000"/>
              </w:rPr>
              <w:t>муниципальной</w:t>
            </w:r>
            <w:r>
              <w:t xml:space="preserve"> программы (тыс. рублей)</w:t>
            </w:r>
          </w:p>
        </w:tc>
      </w:tr>
      <w:tr w:rsidR="00181AAE" w:rsidTr="00181AAE">
        <w:trPr>
          <w:cantSplit/>
          <w:trHeight w:val="315"/>
        </w:trPr>
        <w:tc>
          <w:tcPr>
            <w:tcW w:w="2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</w:pPr>
          </w:p>
        </w:tc>
        <w:tc>
          <w:tcPr>
            <w:tcW w:w="4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</w:pPr>
          </w:p>
        </w:tc>
        <w:tc>
          <w:tcPr>
            <w:tcW w:w="3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2016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2017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2018</w:t>
            </w:r>
          </w:p>
        </w:tc>
      </w:tr>
      <w:tr w:rsidR="00181AAE" w:rsidTr="00181AAE">
        <w:trPr>
          <w:trHeight w:val="315"/>
        </w:trPr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4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5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6</w:t>
            </w:r>
          </w:p>
        </w:tc>
      </w:tr>
      <w:tr w:rsidR="00181AAE" w:rsidTr="00181AAE">
        <w:trPr>
          <w:cantSplit/>
          <w:trHeight w:val="105"/>
        </w:trPr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транспортной системы»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43080,9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10487,9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  <w:tr w:rsidR="00181AAE" w:rsidTr="00181AAE">
        <w:trPr>
          <w:cantSplit/>
          <w:trHeight w:val="105"/>
        </w:trPr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29350,5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  <w:tr w:rsidR="00181AAE" w:rsidTr="00181AAE">
        <w:trPr>
          <w:cantSplit/>
          <w:trHeight w:val="105"/>
        </w:trPr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13730,4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  <w:tr w:rsidR="00181AAE" w:rsidTr="00181AAE">
        <w:trPr>
          <w:cantSplit/>
          <w:trHeight w:val="164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</w:t>
            </w:r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транспортной инфраструктуры на территории</w:t>
            </w:r>
          </w:p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Белокалитвинского района»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43080,9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10487,9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  <w:tr w:rsidR="00181AAE" w:rsidTr="00181AAE">
        <w:trPr>
          <w:cantSplit/>
          <w:trHeight w:val="164"/>
        </w:trPr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29350,5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  <w:tr w:rsidR="00181AAE" w:rsidTr="00181AAE">
        <w:trPr>
          <w:cantSplit/>
          <w:trHeight w:val="164"/>
        </w:trPr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13730,4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  <w:tr w:rsidR="00181AAE" w:rsidTr="00181AAE">
        <w:trPr>
          <w:cantSplit/>
          <w:trHeight w:val="427"/>
        </w:trPr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</w:t>
            </w:r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  <w:tr w:rsidR="00181AAE" w:rsidTr="00181AAE">
        <w:trPr>
          <w:cantSplit/>
          <w:trHeight w:val="427"/>
        </w:trPr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10487,9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10487,9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  <w:tr w:rsidR="00181AAE" w:rsidTr="00181AAE">
        <w:trPr>
          <w:cantSplit/>
          <w:trHeight w:val="394"/>
        </w:trPr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1.2</w:t>
            </w:r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29350,5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  <w:tr w:rsidR="00181AAE" w:rsidTr="00181AAE">
        <w:trPr>
          <w:cantSplit/>
          <w:trHeight w:val="394"/>
        </w:trPr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Администрация Нижнепоповского сельского поселения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3242,5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1AAE" w:rsidRDefault="00181AAE" w:rsidP="00DA426B">
            <w:pPr>
              <w:jc w:val="center"/>
            </w:pPr>
            <w:r>
              <w:t>-</w:t>
            </w:r>
          </w:p>
        </w:tc>
      </w:tr>
    </w:tbl>
    <w:p w:rsidR="00181AAE" w:rsidRDefault="00181AAE" w:rsidP="00181AAE">
      <w:pPr>
        <w:rPr>
          <w:color w:val="000000"/>
        </w:rPr>
      </w:pPr>
    </w:p>
    <w:p w:rsidR="00181AAE" w:rsidRDefault="00181AAE" w:rsidP="00181AAE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>11.  Приложение № 23 к муниципальной программе Белокалитвинского района «Развитие транспортной системы» изложить в редакции:</w:t>
      </w:r>
    </w:p>
    <w:p w:rsidR="00181AAE" w:rsidRDefault="00181AAE" w:rsidP="00181AAE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 «Приложение № 23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181AAE" w:rsidRDefault="00181AAE" w:rsidP="00181AAE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181AAE" w:rsidRDefault="00181AAE" w:rsidP="00181AAE">
      <w:pPr>
        <w:widowControl w:val="0"/>
        <w:autoSpaceDE w:val="0"/>
        <w:jc w:val="right"/>
        <w:rPr>
          <w:caps/>
          <w:color w:val="000000"/>
        </w:rPr>
      </w:pPr>
      <w:r>
        <w:rPr>
          <w:color w:val="000000"/>
        </w:rPr>
        <w:t>«Развитие транспортной системы»</w:t>
      </w:r>
    </w:p>
    <w:tbl>
      <w:tblPr>
        <w:tblW w:w="159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829"/>
        <w:gridCol w:w="960"/>
        <w:gridCol w:w="840"/>
        <w:gridCol w:w="1035"/>
        <w:gridCol w:w="1350"/>
        <w:gridCol w:w="745"/>
        <w:gridCol w:w="1010"/>
        <w:gridCol w:w="1090"/>
        <w:gridCol w:w="1342"/>
        <w:gridCol w:w="979"/>
        <w:gridCol w:w="900"/>
        <w:gridCol w:w="699"/>
        <w:gridCol w:w="722"/>
        <w:gridCol w:w="890"/>
        <w:gridCol w:w="207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27"/>
        <w:gridCol w:w="40"/>
        <w:gridCol w:w="40"/>
        <w:gridCol w:w="40"/>
        <w:gridCol w:w="40"/>
        <w:gridCol w:w="23"/>
        <w:gridCol w:w="10"/>
      </w:tblGrid>
      <w:tr w:rsidR="00181AAE" w:rsidTr="00181AAE">
        <w:trPr>
          <w:gridAfter w:val="1"/>
          <w:wAfter w:w="10" w:type="dxa"/>
          <w:trHeight w:val="1297"/>
        </w:trPr>
        <w:tc>
          <w:tcPr>
            <w:tcW w:w="15007" w:type="dxa"/>
            <w:gridSpan w:val="15"/>
            <w:shd w:val="clear" w:color="auto" w:fill="auto"/>
          </w:tcPr>
          <w:p w:rsidR="00181AAE" w:rsidRDefault="00181AAE" w:rsidP="00DA426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181AAE" w:rsidRDefault="00181AAE" w:rsidP="00DA426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п</w:t>
            </w:r>
            <w:r>
              <w:rPr>
                <w:color w:val="000000"/>
                <w:sz w:val="23"/>
                <w:szCs w:val="23"/>
              </w:rPr>
              <w:t>риобретение и установку остановочных павильонов</w:t>
            </w:r>
          </w:p>
          <w:p w:rsidR="00181AAE" w:rsidRDefault="00181AAE" w:rsidP="00DA426B">
            <w:pPr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07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07" w:type="dxa"/>
            <w:gridSpan w:val="2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181AAE" w:rsidTr="00181AAE">
        <w:trPr>
          <w:gridAfter w:val="1"/>
          <w:wAfter w:w="10" w:type="dxa"/>
          <w:trHeight w:val="152"/>
        </w:trPr>
        <w:tc>
          <w:tcPr>
            <w:tcW w:w="13395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19" w:type="dxa"/>
            <w:gridSpan w:val="3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07" w:type="dxa"/>
            <w:gridSpan w:val="2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181AAE" w:rsidRDefault="00181AAE" w:rsidP="00DA426B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181AAE" w:rsidTr="00181AAE">
        <w:trPr>
          <w:cantSplit/>
          <w:trHeight w:val="395"/>
        </w:trPr>
        <w:tc>
          <w:tcPr>
            <w:tcW w:w="6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8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220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181AAE">
        <w:trPr>
          <w:cantSplit/>
          <w:trHeight w:val="221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8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220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181AAE">
        <w:trPr>
          <w:cantSplit/>
          <w:trHeight w:val="1965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r>
              <w:t>за счет средств Фонда реформирования жилищно-коммунального хозяйства</w:t>
            </w: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577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20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181AAE">
        <w:trPr>
          <w:trHeight w:val="31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77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0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181AAE">
        <w:trPr>
          <w:trHeight w:val="31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Рудаковское с/п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77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  <w:tr w:rsidR="00181AAE" w:rsidTr="00181AAE">
        <w:trPr>
          <w:trHeight w:val="337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AAE" w:rsidRDefault="00181AAE" w:rsidP="00DA426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181AAE" w:rsidRDefault="00181AAE" w:rsidP="00DA426B">
            <w:pPr>
              <w:snapToGrid w:val="0"/>
            </w:pPr>
          </w:p>
        </w:tc>
      </w:tr>
    </w:tbl>
    <w:p w:rsidR="00181AAE" w:rsidRDefault="00181AAE" w:rsidP="00181AAE">
      <w:pPr>
        <w:widowControl w:val="0"/>
        <w:tabs>
          <w:tab w:val="left" w:pos="1480"/>
        </w:tabs>
        <w:autoSpaceDE w:val="0"/>
        <w:ind w:left="-283"/>
        <w:rPr>
          <w:color w:val="00000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0"/>
        <w:gridCol w:w="6405"/>
      </w:tblGrid>
      <w:tr w:rsidR="00181AAE" w:rsidTr="00DA426B">
        <w:tc>
          <w:tcPr>
            <w:tcW w:w="8950" w:type="dxa"/>
            <w:shd w:val="clear" w:color="auto" w:fill="auto"/>
          </w:tcPr>
          <w:p w:rsidR="00181AAE" w:rsidRDefault="00181AAE" w:rsidP="00DA426B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:rsidR="00181AAE" w:rsidRDefault="00181AAE" w:rsidP="00DA426B">
            <w:pPr>
              <w:tabs>
                <w:tab w:val="left" w:pos="680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управляющего</w:t>
            </w:r>
            <w:proofErr w:type="spellEnd"/>
            <w:r>
              <w:rPr>
                <w:sz w:val="28"/>
                <w:szCs w:val="28"/>
              </w:rPr>
              <w:t xml:space="preserve"> делами</w:t>
            </w:r>
          </w:p>
          <w:p w:rsidR="00181AAE" w:rsidRDefault="00181AAE" w:rsidP="00DA426B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   </w:t>
            </w:r>
          </w:p>
          <w:p w:rsidR="00181AAE" w:rsidRDefault="00181AAE" w:rsidP="00181AAE">
            <w:pPr>
              <w:rPr>
                <w:sz w:val="28"/>
                <w:szCs w:val="28"/>
              </w:rPr>
            </w:pPr>
          </w:p>
        </w:tc>
        <w:tc>
          <w:tcPr>
            <w:tcW w:w="6405" w:type="dxa"/>
            <w:shd w:val="clear" w:color="auto" w:fill="auto"/>
          </w:tcPr>
          <w:p w:rsidR="00181AAE" w:rsidRDefault="00181AAE" w:rsidP="00DA426B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ind w:firstLine="3742"/>
              <w:rPr>
                <w:sz w:val="28"/>
                <w:szCs w:val="28"/>
              </w:rPr>
            </w:pPr>
          </w:p>
          <w:p w:rsidR="00181AAE" w:rsidRDefault="00181AAE" w:rsidP="00DA426B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ind w:firstLine="3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Л.Е. Котлярова                                 </w:t>
            </w:r>
          </w:p>
          <w:p w:rsidR="00181AAE" w:rsidRDefault="00181AAE" w:rsidP="00DA426B">
            <w:pPr>
              <w:tabs>
                <w:tab w:val="left" w:pos="3580"/>
                <w:tab w:val="left" w:pos="3980"/>
              </w:tabs>
              <w:ind w:firstLine="374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</w:p>
          <w:p w:rsidR="00181AAE" w:rsidRDefault="00181AAE" w:rsidP="00DA426B">
            <w:pPr>
              <w:tabs>
                <w:tab w:val="left" w:pos="3580"/>
                <w:tab w:val="left" w:pos="3980"/>
              </w:tabs>
              <w:ind w:firstLine="3742"/>
            </w:pPr>
          </w:p>
        </w:tc>
      </w:tr>
    </w:tbl>
    <w:p w:rsidR="00181AAE" w:rsidRDefault="00181AAE" w:rsidP="00181AAE">
      <w:pPr>
        <w:sectPr w:rsidR="00181AAE" w:rsidSect="00181AAE">
          <w:pgSz w:w="16838" w:h="11906" w:orient="landscape"/>
          <w:pgMar w:top="1304" w:right="1134" w:bottom="402" w:left="567" w:header="720" w:footer="720" w:gutter="0"/>
          <w:cols w:space="720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8D6" w:rsidRDefault="00C328D6">
      <w:r>
        <w:separator/>
      </w:r>
    </w:p>
  </w:endnote>
  <w:endnote w:type="continuationSeparator" w:id="0">
    <w:p w:rsidR="00C328D6" w:rsidRDefault="00C3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1AAE" w:rsidRPr="00181AA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1AAE" w:rsidRPr="008A088F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A088F" w:rsidRPr="008A088F">
      <w:rPr>
        <w:noProof/>
        <w:sz w:val="14"/>
      </w:rPr>
      <w:t>7/8/2016 10:38:00</w:t>
    </w:r>
    <w:r w:rsidR="008A088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8A088F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8A088F">
      <w:rPr>
        <w:sz w:val="14"/>
      </w:rPr>
      <w:t xml:space="preserve">. </w:t>
    </w:r>
    <w:r>
      <w:rPr>
        <w:sz w:val="14"/>
      </w:rPr>
      <w:fldChar w:fldCharType="begin"/>
    </w:r>
    <w:r w:rsidRPr="008A088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A088F">
      <w:rPr>
        <w:sz w:val="14"/>
      </w:rPr>
      <w:instrText xml:space="preserve"> </w:instrText>
    </w:r>
    <w:r>
      <w:rPr>
        <w:sz w:val="14"/>
      </w:rPr>
      <w:fldChar w:fldCharType="separate"/>
    </w:r>
    <w:r w:rsidR="008A088F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A088F">
      <w:rPr>
        <w:noProof/>
        <w:sz w:val="14"/>
      </w:rPr>
      <w:t>24</w:t>
    </w:r>
    <w:r>
      <w:rPr>
        <w:sz w:val="14"/>
      </w:rPr>
      <w:fldChar w:fldCharType="end"/>
    </w:r>
    <w:r w:rsidRPr="008A088F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8D6" w:rsidRDefault="00C328D6">
      <w:r>
        <w:separator/>
      </w:r>
    </w:p>
  </w:footnote>
  <w:footnote w:type="continuationSeparator" w:id="0">
    <w:p w:rsidR="00C328D6" w:rsidRDefault="00C32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8"/>
        <w:szCs w:val="24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8"/>
        <w:szCs w:val="24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E2C8CBC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6B96DE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4A6F95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4B8F9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6A4FD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24C72E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4017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844B3B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E8E19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6AD1EA0"/>
    <w:multiLevelType w:val="hybridMultilevel"/>
    <w:tmpl w:val="3C946DB0"/>
    <w:lvl w:ilvl="0" w:tplc="AADADD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5C2366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6F46A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1E200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4D8B52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A60D9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D8E4BD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6D0BA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0989F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AE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81AAE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5204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088F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652D6"/>
    <w:rsid w:val="00BB6ED2"/>
    <w:rsid w:val="00C202E1"/>
    <w:rsid w:val="00C328D6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5A5A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CB5F-D2E0-471F-81D6-58BFAECE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81AAE"/>
    <w:pPr>
      <w:keepNext/>
      <w:numPr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181AAE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181AAE"/>
    <w:rPr>
      <w:rFonts w:eastAsia="Times New Roman" w:cs="Times New Roman"/>
      <w:b w:val="0"/>
      <w:bCs w:val="0"/>
      <w:color w:val="000000"/>
      <w:sz w:val="28"/>
      <w:szCs w:val="24"/>
      <w:lang w:val="ru-RU" w:eastAsia="zh-CN" w:bidi="ar-SA"/>
    </w:rPr>
  </w:style>
  <w:style w:type="character" w:customStyle="1" w:styleId="WW8Num1z1">
    <w:name w:val="WW8Num1z1"/>
    <w:rsid w:val="00181AAE"/>
  </w:style>
  <w:style w:type="character" w:customStyle="1" w:styleId="WW8Num1z2">
    <w:name w:val="WW8Num1z2"/>
    <w:rsid w:val="00181AAE"/>
  </w:style>
  <w:style w:type="character" w:customStyle="1" w:styleId="WW8Num1z3">
    <w:name w:val="WW8Num1z3"/>
    <w:rsid w:val="00181AAE"/>
  </w:style>
  <w:style w:type="character" w:customStyle="1" w:styleId="WW8Num1z4">
    <w:name w:val="WW8Num1z4"/>
    <w:rsid w:val="00181AAE"/>
  </w:style>
  <w:style w:type="character" w:customStyle="1" w:styleId="WW8Num1z5">
    <w:name w:val="WW8Num1z5"/>
    <w:rsid w:val="00181AAE"/>
  </w:style>
  <w:style w:type="character" w:customStyle="1" w:styleId="WW8Num1z6">
    <w:name w:val="WW8Num1z6"/>
    <w:rsid w:val="00181AAE"/>
  </w:style>
  <w:style w:type="character" w:customStyle="1" w:styleId="WW8Num1z7">
    <w:name w:val="WW8Num1z7"/>
    <w:rsid w:val="00181AAE"/>
  </w:style>
  <w:style w:type="character" w:customStyle="1" w:styleId="WW8Num1z8">
    <w:name w:val="WW8Num1z8"/>
    <w:rsid w:val="00181AAE"/>
  </w:style>
  <w:style w:type="character" w:customStyle="1" w:styleId="WW8Num2z0">
    <w:name w:val="WW8Num2z0"/>
    <w:rsid w:val="00181AAE"/>
  </w:style>
  <w:style w:type="character" w:customStyle="1" w:styleId="WW8Num2z1">
    <w:name w:val="WW8Num2z1"/>
    <w:rsid w:val="00181AAE"/>
  </w:style>
  <w:style w:type="character" w:customStyle="1" w:styleId="WW8Num2z2">
    <w:name w:val="WW8Num2z2"/>
    <w:rsid w:val="00181AAE"/>
  </w:style>
  <w:style w:type="character" w:customStyle="1" w:styleId="WW8Num2z3">
    <w:name w:val="WW8Num2z3"/>
    <w:rsid w:val="00181AAE"/>
  </w:style>
  <w:style w:type="character" w:customStyle="1" w:styleId="WW8Num2z4">
    <w:name w:val="WW8Num2z4"/>
    <w:rsid w:val="00181AAE"/>
  </w:style>
  <w:style w:type="character" w:customStyle="1" w:styleId="WW8Num2z5">
    <w:name w:val="WW8Num2z5"/>
    <w:rsid w:val="00181AAE"/>
  </w:style>
  <w:style w:type="character" w:customStyle="1" w:styleId="WW8Num2z6">
    <w:name w:val="WW8Num2z6"/>
    <w:rsid w:val="00181AAE"/>
  </w:style>
  <w:style w:type="character" w:customStyle="1" w:styleId="WW8Num2z7">
    <w:name w:val="WW8Num2z7"/>
    <w:rsid w:val="00181AAE"/>
  </w:style>
  <w:style w:type="character" w:customStyle="1" w:styleId="WW8Num2z8">
    <w:name w:val="WW8Num2z8"/>
    <w:rsid w:val="00181AAE"/>
  </w:style>
  <w:style w:type="character" w:customStyle="1" w:styleId="WW8Num3z0">
    <w:name w:val="WW8Num3z0"/>
    <w:rsid w:val="00181AAE"/>
    <w:rPr>
      <w:rFonts w:eastAsia="Times New Roman" w:cs="Times New Roman"/>
      <w:b w:val="0"/>
      <w:bCs w:val="0"/>
      <w:color w:val="000000"/>
      <w:sz w:val="28"/>
      <w:szCs w:val="24"/>
      <w:lang w:val="ru-RU" w:eastAsia="zh-CN" w:bidi="ar-SA"/>
    </w:rPr>
  </w:style>
  <w:style w:type="character" w:customStyle="1" w:styleId="WW8Num3z1">
    <w:name w:val="WW8Num3z1"/>
    <w:rsid w:val="00181AAE"/>
  </w:style>
  <w:style w:type="character" w:customStyle="1" w:styleId="WW8Num3z2">
    <w:name w:val="WW8Num3z2"/>
    <w:rsid w:val="00181AAE"/>
  </w:style>
  <w:style w:type="character" w:customStyle="1" w:styleId="WW8Num3z3">
    <w:name w:val="WW8Num3z3"/>
    <w:rsid w:val="00181AAE"/>
  </w:style>
  <w:style w:type="character" w:customStyle="1" w:styleId="WW8Num3z4">
    <w:name w:val="WW8Num3z4"/>
    <w:rsid w:val="00181AAE"/>
  </w:style>
  <w:style w:type="character" w:customStyle="1" w:styleId="WW8Num3z5">
    <w:name w:val="WW8Num3z5"/>
    <w:rsid w:val="00181AAE"/>
  </w:style>
  <w:style w:type="character" w:customStyle="1" w:styleId="WW8Num3z6">
    <w:name w:val="WW8Num3z6"/>
    <w:rsid w:val="00181AAE"/>
  </w:style>
  <w:style w:type="character" w:customStyle="1" w:styleId="WW8Num3z7">
    <w:name w:val="WW8Num3z7"/>
    <w:rsid w:val="00181AAE"/>
  </w:style>
  <w:style w:type="character" w:customStyle="1" w:styleId="WW8Num3z8">
    <w:name w:val="WW8Num3z8"/>
    <w:rsid w:val="00181AAE"/>
  </w:style>
  <w:style w:type="character" w:customStyle="1" w:styleId="31">
    <w:name w:val="Основной шрифт абзаца3"/>
    <w:rsid w:val="00181AAE"/>
  </w:style>
  <w:style w:type="character" w:customStyle="1" w:styleId="20">
    <w:name w:val="Основной шрифт абзаца2"/>
    <w:rsid w:val="00181AAE"/>
  </w:style>
  <w:style w:type="character" w:customStyle="1" w:styleId="WW8Num4z0">
    <w:name w:val="WW8Num4z0"/>
    <w:rsid w:val="00181AAE"/>
    <w:rPr>
      <w:rFonts w:cs="Times New Roman"/>
    </w:rPr>
  </w:style>
  <w:style w:type="character" w:customStyle="1" w:styleId="WW8Num5z0">
    <w:name w:val="WW8Num5z0"/>
    <w:rsid w:val="00181AAE"/>
    <w:rPr>
      <w:rFonts w:cs="Times New Roman"/>
    </w:rPr>
  </w:style>
  <w:style w:type="character" w:customStyle="1" w:styleId="WW8Num6z0">
    <w:name w:val="WW8Num6z0"/>
    <w:rsid w:val="00181AAE"/>
  </w:style>
  <w:style w:type="character" w:customStyle="1" w:styleId="WW8Num6z1">
    <w:name w:val="WW8Num6z1"/>
    <w:rsid w:val="00181AAE"/>
  </w:style>
  <w:style w:type="character" w:customStyle="1" w:styleId="WW8Num6z2">
    <w:name w:val="WW8Num6z2"/>
    <w:rsid w:val="00181AAE"/>
  </w:style>
  <w:style w:type="character" w:customStyle="1" w:styleId="WW8Num6z3">
    <w:name w:val="WW8Num6z3"/>
    <w:rsid w:val="00181AAE"/>
  </w:style>
  <w:style w:type="character" w:customStyle="1" w:styleId="WW8Num6z4">
    <w:name w:val="WW8Num6z4"/>
    <w:rsid w:val="00181AAE"/>
  </w:style>
  <w:style w:type="character" w:customStyle="1" w:styleId="WW8Num6z5">
    <w:name w:val="WW8Num6z5"/>
    <w:rsid w:val="00181AAE"/>
  </w:style>
  <w:style w:type="character" w:customStyle="1" w:styleId="WW8Num6z6">
    <w:name w:val="WW8Num6z6"/>
    <w:rsid w:val="00181AAE"/>
  </w:style>
  <w:style w:type="character" w:customStyle="1" w:styleId="WW8Num6z7">
    <w:name w:val="WW8Num6z7"/>
    <w:rsid w:val="00181AAE"/>
  </w:style>
  <w:style w:type="character" w:customStyle="1" w:styleId="WW8Num6z8">
    <w:name w:val="WW8Num6z8"/>
    <w:rsid w:val="00181AAE"/>
  </w:style>
  <w:style w:type="character" w:customStyle="1" w:styleId="10">
    <w:name w:val="Основной шрифт абзаца1"/>
    <w:rsid w:val="00181AAE"/>
  </w:style>
  <w:style w:type="character" w:customStyle="1" w:styleId="11">
    <w:name w:val="Заголовок 1 Знак"/>
    <w:rsid w:val="00181AAE"/>
    <w:rPr>
      <w:sz w:val="44"/>
      <w:lang w:val="ru-RU" w:bidi="ar-SA"/>
    </w:rPr>
  </w:style>
  <w:style w:type="character" w:customStyle="1" w:styleId="22">
    <w:name w:val="Заголовок 2 Знак"/>
    <w:rsid w:val="00181AAE"/>
    <w:rPr>
      <w:b/>
      <w:sz w:val="28"/>
      <w:lang w:val="ru-RU" w:bidi="ar-SA"/>
    </w:rPr>
  </w:style>
  <w:style w:type="character" w:customStyle="1" w:styleId="a6">
    <w:name w:val="Верхний колонтитул Знак"/>
    <w:rsid w:val="00181AAE"/>
    <w:rPr>
      <w:sz w:val="28"/>
      <w:lang w:val="ru-RU" w:bidi="ar-SA"/>
    </w:rPr>
  </w:style>
  <w:style w:type="character" w:customStyle="1" w:styleId="a7">
    <w:name w:val="Нижний колонтитул Знак"/>
    <w:rsid w:val="00181AAE"/>
    <w:rPr>
      <w:sz w:val="24"/>
      <w:szCs w:val="24"/>
      <w:lang w:val="ru-RU" w:bidi="ar-SA"/>
    </w:rPr>
  </w:style>
  <w:style w:type="character" w:customStyle="1" w:styleId="a8">
    <w:name w:val="Основной текст Знак"/>
    <w:rsid w:val="00181AAE"/>
    <w:rPr>
      <w:sz w:val="28"/>
      <w:lang w:val="x-none" w:bidi="ar-SA"/>
    </w:rPr>
  </w:style>
  <w:style w:type="character" w:customStyle="1" w:styleId="a9">
    <w:name w:val="Основной текст с отступом Знак"/>
    <w:rsid w:val="00181AAE"/>
    <w:rPr>
      <w:sz w:val="28"/>
      <w:lang w:val="x-none" w:bidi="ar-SA"/>
    </w:rPr>
  </w:style>
  <w:style w:type="character" w:styleId="aa">
    <w:name w:val="page number"/>
    <w:rsid w:val="00181AAE"/>
    <w:rPr>
      <w:rFonts w:cs="Times New Roman"/>
    </w:rPr>
  </w:style>
  <w:style w:type="character" w:styleId="ab">
    <w:name w:val="Hyperlink"/>
    <w:rsid w:val="00181AAE"/>
    <w:rPr>
      <w:rFonts w:cs="Times New Roman"/>
      <w:color w:val="0000FF"/>
      <w:u w:val="single"/>
    </w:rPr>
  </w:style>
  <w:style w:type="character" w:styleId="ac">
    <w:name w:val="FollowedHyperlink"/>
    <w:rsid w:val="00181AAE"/>
    <w:rPr>
      <w:rFonts w:cs="Times New Roman"/>
      <w:color w:val="800080"/>
      <w:u w:val="single"/>
    </w:rPr>
  </w:style>
  <w:style w:type="character" w:customStyle="1" w:styleId="ad">
    <w:name w:val="Название Знак"/>
    <w:rsid w:val="00181AAE"/>
    <w:rPr>
      <w:sz w:val="24"/>
      <w:szCs w:val="24"/>
      <w:lang w:val="x-none" w:bidi="ar-SA"/>
    </w:rPr>
  </w:style>
  <w:style w:type="character" w:customStyle="1" w:styleId="23">
    <w:name w:val="Основной текст 2 Знак"/>
    <w:rsid w:val="00181AAE"/>
    <w:rPr>
      <w:color w:val="FF0000"/>
      <w:sz w:val="24"/>
      <w:szCs w:val="24"/>
      <w:lang w:val="x-none" w:bidi="ar-SA"/>
    </w:rPr>
  </w:style>
  <w:style w:type="character" w:customStyle="1" w:styleId="32">
    <w:name w:val="Основной текст 3 Знак"/>
    <w:rsid w:val="00181AAE"/>
    <w:rPr>
      <w:sz w:val="28"/>
      <w:szCs w:val="28"/>
      <w:lang w:val="x-none" w:bidi="ar-SA"/>
    </w:rPr>
  </w:style>
  <w:style w:type="character" w:customStyle="1" w:styleId="24">
    <w:name w:val="Основной текст с отступом 2 Знак"/>
    <w:rsid w:val="00181AAE"/>
    <w:rPr>
      <w:rFonts w:ascii="Calibri" w:hAnsi="Calibri" w:cs="Calibri"/>
      <w:sz w:val="28"/>
      <w:szCs w:val="28"/>
      <w:lang w:val="x-none" w:bidi="ar-SA"/>
    </w:rPr>
  </w:style>
  <w:style w:type="character" w:customStyle="1" w:styleId="33">
    <w:name w:val="Основной текст с отступом 3 Знак"/>
    <w:rsid w:val="00181AAE"/>
    <w:rPr>
      <w:sz w:val="16"/>
      <w:szCs w:val="16"/>
      <w:lang w:val="x-none" w:bidi="ar-SA"/>
    </w:rPr>
  </w:style>
  <w:style w:type="character" w:customStyle="1" w:styleId="ae">
    <w:name w:val="Текст выноски Знак"/>
    <w:rsid w:val="00181AAE"/>
    <w:rPr>
      <w:rFonts w:ascii="Tahoma" w:hAnsi="Tahoma" w:cs="Tahoma"/>
      <w:sz w:val="16"/>
      <w:szCs w:val="16"/>
      <w:lang w:val="x-none" w:bidi="ar-SA"/>
    </w:rPr>
  </w:style>
  <w:style w:type="character" w:customStyle="1" w:styleId="af">
    <w:name w:val="Гипертекстовая ссылка"/>
    <w:rsid w:val="00181AAE"/>
    <w:rPr>
      <w:color w:val="106BBE"/>
      <w:sz w:val="26"/>
    </w:rPr>
  </w:style>
  <w:style w:type="paragraph" w:customStyle="1" w:styleId="af0">
    <w:name w:val="Заголовок"/>
    <w:basedOn w:val="a"/>
    <w:next w:val="af1"/>
    <w:rsid w:val="00181AAE"/>
    <w:pPr>
      <w:suppressAutoHyphens/>
      <w:jc w:val="center"/>
    </w:pPr>
    <w:rPr>
      <w:lang w:val="x-none" w:eastAsia="zh-CN"/>
    </w:rPr>
  </w:style>
  <w:style w:type="paragraph" w:styleId="af1">
    <w:name w:val="Body Text"/>
    <w:basedOn w:val="a"/>
    <w:link w:val="12"/>
    <w:rsid w:val="00181AAE"/>
    <w:pPr>
      <w:suppressAutoHyphens/>
    </w:pPr>
    <w:rPr>
      <w:sz w:val="28"/>
      <w:szCs w:val="20"/>
      <w:lang w:val="x-none" w:eastAsia="zh-CN"/>
    </w:rPr>
  </w:style>
  <w:style w:type="character" w:customStyle="1" w:styleId="12">
    <w:name w:val="Основной текст Знак1"/>
    <w:basedOn w:val="a0"/>
    <w:link w:val="af1"/>
    <w:rsid w:val="00181AAE"/>
    <w:rPr>
      <w:sz w:val="28"/>
      <w:lang w:val="x-none" w:eastAsia="zh-CN"/>
    </w:rPr>
  </w:style>
  <w:style w:type="paragraph" w:styleId="af2">
    <w:name w:val="List"/>
    <w:basedOn w:val="af1"/>
    <w:rsid w:val="00181AAE"/>
    <w:rPr>
      <w:rFonts w:cs="FreeSans"/>
    </w:rPr>
  </w:style>
  <w:style w:type="paragraph" w:customStyle="1" w:styleId="34">
    <w:name w:val="Указатель3"/>
    <w:basedOn w:val="a"/>
    <w:rsid w:val="00181AAE"/>
    <w:pPr>
      <w:suppressLineNumbers/>
      <w:suppressAutoHyphens/>
    </w:pPr>
    <w:rPr>
      <w:rFonts w:cs="FreeSans"/>
      <w:lang w:eastAsia="zh-CN"/>
    </w:rPr>
  </w:style>
  <w:style w:type="paragraph" w:customStyle="1" w:styleId="35">
    <w:name w:val="Название объекта3"/>
    <w:basedOn w:val="a"/>
    <w:rsid w:val="00181AAE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5">
    <w:name w:val="Указатель2"/>
    <w:basedOn w:val="a"/>
    <w:rsid w:val="00181AAE"/>
    <w:pPr>
      <w:suppressLineNumbers/>
      <w:suppressAutoHyphens/>
    </w:pPr>
    <w:rPr>
      <w:rFonts w:cs="FreeSans"/>
      <w:lang w:eastAsia="zh-CN"/>
    </w:rPr>
  </w:style>
  <w:style w:type="paragraph" w:customStyle="1" w:styleId="26">
    <w:name w:val="Название объекта2"/>
    <w:basedOn w:val="a"/>
    <w:rsid w:val="00181AAE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3">
    <w:name w:val="Указатель1"/>
    <w:basedOn w:val="a"/>
    <w:rsid w:val="00181AAE"/>
    <w:pPr>
      <w:suppressLineNumbers/>
      <w:suppressAutoHyphens/>
    </w:pPr>
    <w:rPr>
      <w:rFonts w:cs="FreeSans"/>
      <w:lang w:eastAsia="zh-CN"/>
    </w:rPr>
  </w:style>
  <w:style w:type="paragraph" w:customStyle="1" w:styleId="14">
    <w:name w:val="Название объекта1"/>
    <w:basedOn w:val="a"/>
    <w:next w:val="a"/>
    <w:rsid w:val="00181AAE"/>
    <w:pPr>
      <w:suppressAutoHyphens/>
      <w:spacing w:before="120"/>
      <w:jc w:val="center"/>
    </w:pPr>
    <w:rPr>
      <w:b/>
      <w:sz w:val="28"/>
      <w:lang w:eastAsia="zh-CN"/>
    </w:rPr>
  </w:style>
  <w:style w:type="paragraph" w:styleId="af3">
    <w:name w:val="Body Text Indent"/>
    <w:basedOn w:val="a"/>
    <w:link w:val="15"/>
    <w:rsid w:val="00181AAE"/>
    <w:pPr>
      <w:suppressAutoHyphens/>
      <w:ind w:firstLine="709"/>
      <w:jc w:val="both"/>
    </w:pPr>
    <w:rPr>
      <w:sz w:val="28"/>
      <w:szCs w:val="20"/>
      <w:lang w:val="x-none" w:eastAsia="zh-CN"/>
    </w:rPr>
  </w:style>
  <w:style w:type="character" w:customStyle="1" w:styleId="15">
    <w:name w:val="Основной текст с отступом Знак1"/>
    <w:basedOn w:val="a0"/>
    <w:link w:val="af3"/>
    <w:rsid w:val="00181AAE"/>
    <w:rPr>
      <w:sz w:val="28"/>
      <w:lang w:val="x-none" w:eastAsia="zh-CN"/>
    </w:rPr>
  </w:style>
  <w:style w:type="paragraph" w:customStyle="1" w:styleId="Postan">
    <w:name w:val="Postan"/>
    <w:basedOn w:val="a"/>
    <w:rsid w:val="00181AAE"/>
    <w:pPr>
      <w:suppressAutoHyphens/>
      <w:jc w:val="center"/>
    </w:pPr>
    <w:rPr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181AAE"/>
    <w:pPr>
      <w:suppressAutoHyphens/>
      <w:autoSpaceDE w:val="0"/>
      <w:jc w:val="both"/>
    </w:pPr>
    <w:rPr>
      <w:color w:val="FF0000"/>
      <w:lang w:val="x-none" w:eastAsia="zh-CN"/>
    </w:rPr>
  </w:style>
  <w:style w:type="paragraph" w:customStyle="1" w:styleId="310">
    <w:name w:val="Основной текст 31"/>
    <w:basedOn w:val="a"/>
    <w:rsid w:val="00181AAE"/>
    <w:pPr>
      <w:suppressAutoHyphens/>
      <w:jc w:val="center"/>
    </w:pPr>
    <w:rPr>
      <w:sz w:val="28"/>
      <w:szCs w:val="28"/>
      <w:lang w:val="x-none" w:eastAsia="zh-CN"/>
    </w:rPr>
  </w:style>
  <w:style w:type="paragraph" w:customStyle="1" w:styleId="212">
    <w:name w:val="Основной текст с отступом 21"/>
    <w:basedOn w:val="a"/>
    <w:rsid w:val="00181AAE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 w:eastAsia="zh-CN"/>
    </w:rPr>
  </w:style>
  <w:style w:type="paragraph" w:customStyle="1" w:styleId="311">
    <w:name w:val="Основной текст с отступом 31"/>
    <w:basedOn w:val="a"/>
    <w:rsid w:val="00181AAE"/>
    <w:pPr>
      <w:suppressAutoHyphens/>
      <w:spacing w:after="120"/>
      <w:ind w:left="283"/>
    </w:pPr>
    <w:rPr>
      <w:sz w:val="16"/>
      <w:szCs w:val="16"/>
      <w:lang w:val="x-none" w:eastAsia="zh-CN"/>
    </w:rPr>
  </w:style>
  <w:style w:type="paragraph" w:styleId="af4">
    <w:name w:val="Balloon Text"/>
    <w:basedOn w:val="a"/>
    <w:link w:val="16"/>
    <w:rsid w:val="00181AAE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6">
    <w:name w:val="Текст выноски Знак1"/>
    <w:basedOn w:val="a0"/>
    <w:link w:val="af4"/>
    <w:rsid w:val="00181AAE"/>
    <w:rPr>
      <w:rFonts w:ascii="Tahoma" w:hAnsi="Tahoma" w:cs="Tahoma"/>
      <w:sz w:val="16"/>
      <w:szCs w:val="16"/>
      <w:lang w:val="x-none" w:eastAsia="zh-CN"/>
    </w:rPr>
  </w:style>
  <w:style w:type="paragraph" w:styleId="af5">
    <w:name w:val="No Spacing"/>
    <w:qFormat/>
    <w:rsid w:val="00181AA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List Paragraph"/>
    <w:basedOn w:val="a"/>
    <w:qFormat/>
    <w:rsid w:val="00181AAE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181A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181A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181A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181AA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Знак1 Знак Знак Знак"/>
    <w:basedOn w:val="a"/>
    <w:rsid w:val="00181AAE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8">
    <w:name w:val="Знак1"/>
    <w:basedOn w:val="a"/>
    <w:rsid w:val="00181AAE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7">
    <w:name w:val="Нормальный (таблица)"/>
    <w:basedOn w:val="a"/>
    <w:next w:val="a"/>
    <w:rsid w:val="00181AAE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66">
    <w:name w:val="xl66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7">
    <w:name w:val="xl67"/>
    <w:basedOn w:val="a"/>
    <w:rsid w:val="00181AAE"/>
    <w:pPr>
      <w:suppressAutoHyphens/>
      <w:spacing w:before="100" w:after="100"/>
    </w:pPr>
    <w:rPr>
      <w:lang w:eastAsia="zh-CN"/>
    </w:rPr>
  </w:style>
  <w:style w:type="paragraph" w:customStyle="1" w:styleId="xl68">
    <w:name w:val="xl68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9">
    <w:name w:val="xl69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0">
    <w:name w:val="xl70"/>
    <w:basedOn w:val="a"/>
    <w:rsid w:val="00181AAE"/>
    <w:pPr>
      <w:suppressAutoHyphens/>
      <w:spacing w:before="100" w:after="100"/>
      <w:jc w:val="center"/>
    </w:pPr>
    <w:rPr>
      <w:lang w:eastAsia="zh-CN"/>
    </w:rPr>
  </w:style>
  <w:style w:type="paragraph" w:customStyle="1" w:styleId="xl71">
    <w:name w:val="xl71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2">
    <w:name w:val="xl72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3">
    <w:name w:val="xl73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4">
    <w:name w:val="xl74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5">
    <w:name w:val="xl75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6">
    <w:name w:val="xl76"/>
    <w:basedOn w:val="a"/>
    <w:rsid w:val="00181AA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7">
    <w:name w:val="xl77"/>
    <w:basedOn w:val="a"/>
    <w:rsid w:val="00181AA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8">
    <w:name w:val="xl78"/>
    <w:basedOn w:val="a"/>
    <w:rsid w:val="00181AAE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9">
    <w:name w:val="xl79"/>
    <w:basedOn w:val="a"/>
    <w:rsid w:val="00181AA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0">
    <w:name w:val="xl80"/>
    <w:basedOn w:val="a"/>
    <w:rsid w:val="00181AA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1">
    <w:name w:val="xl81"/>
    <w:basedOn w:val="a"/>
    <w:rsid w:val="00181AAE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2">
    <w:name w:val="xl82"/>
    <w:basedOn w:val="a"/>
    <w:rsid w:val="00181AA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19">
    <w:name w:val="Стиль1"/>
    <w:rsid w:val="00181AAE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1a">
    <w:name w:val="Знак1"/>
    <w:basedOn w:val="a"/>
    <w:rsid w:val="00181AAE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8">
    <w:name w:val="Знак"/>
    <w:basedOn w:val="a"/>
    <w:rsid w:val="00181AAE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9">
    <w:name w:val="Содержимое таблицы"/>
    <w:basedOn w:val="a"/>
    <w:rsid w:val="00181AAE"/>
    <w:pPr>
      <w:suppressLineNumbers/>
      <w:suppressAutoHyphens/>
    </w:pPr>
    <w:rPr>
      <w:lang w:eastAsia="zh-CN"/>
    </w:rPr>
  </w:style>
  <w:style w:type="paragraph" w:customStyle="1" w:styleId="afa">
    <w:name w:val="Заголовок таблицы"/>
    <w:basedOn w:val="af9"/>
    <w:rsid w:val="00181A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7149-E3FB-42D6-875C-DE371938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4326</Words>
  <Characters>24661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2016-07-08T07:37:00Z</cp:lastPrinted>
  <dcterms:created xsi:type="dcterms:W3CDTF">2016-07-08T07:23:00Z</dcterms:created>
  <dcterms:modified xsi:type="dcterms:W3CDTF">2016-07-14T07:53:00Z</dcterms:modified>
</cp:coreProperties>
</file>