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852426"/>
    <w:p w:rsidR="00852426" w:rsidRDefault="00852426">
      <w:pPr>
        <w:jc w:val="center"/>
        <w:rPr>
          <w:b/>
          <w:bCs/>
          <w:sz w:val="29"/>
        </w:rPr>
      </w:pPr>
      <w:r>
        <w:rPr>
          <w:b/>
          <w:bCs/>
          <w:sz w:val="29"/>
        </w:rPr>
        <w:t>Информационное сообщение Комитета по управлению имуществом</w:t>
      </w:r>
    </w:p>
    <w:p w:rsidR="00852426" w:rsidRDefault="00852426">
      <w:pPr>
        <w:jc w:val="center"/>
      </w:pPr>
      <w:r>
        <w:rPr>
          <w:b/>
          <w:bCs/>
          <w:sz w:val="29"/>
        </w:rPr>
        <w:t xml:space="preserve">Администрации </w:t>
      </w:r>
      <w:proofErr w:type="spellStart"/>
      <w:r>
        <w:rPr>
          <w:b/>
          <w:bCs/>
          <w:sz w:val="29"/>
        </w:rPr>
        <w:t>Белокалитвинского</w:t>
      </w:r>
      <w:proofErr w:type="spellEnd"/>
      <w:r>
        <w:rPr>
          <w:b/>
          <w:bCs/>
          <w:sz w:val="29"/>
        </w:rPr>
        <w:t xml:space="preserve"> района</w:t>
      </w:r>
    </w:p>
    <w:p w:rsidR="00852426" w:rsidRDefault="00852426"/>
    <w:p w:rsidR="00852426" w:rsidRDefault="00852426"/>
    <w:p w:rsidR="00852426" w:rsidRDefault="00852426" w:rsidP="003D47C0">
      <w:pPr>
        <w:suppressLineNumbers/>
        <w:suppressAutoHyphens/>
        <w:ind w:firstLine="720"/>
        <w:jc w:val="both"/>
        <w:rPr>
          <w:sz w:val="12"/>
          <w:szCs w:val="12"/>
        </w:rPr>
      </w:pPr>
      <w:proofErr w:type="gramStart"/>
      <w:r>
        <w:rPr>
          <w:sz w:val="24"/>
        </w:rPr>
        <w:t xml:space="preserve">Комитет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 (далее именуемый – Продавец) </w:t>
      </w:r>
      <w:r w:rsidR="00DB5CF2">
        <w:rPr>
          <w:sz w:val="24"/>
        </w:rPr>
        <w:t xml:space="preserve"> на основании </w:t>
      </w:r>
      <w:r w:rsidR="00C16714">
        <w:rPr>
          <w:sz w:val="24"/>
        </w:rPr>
        <w:t>постановлени</w:t>
      </w:r>
      <w:r w:rsidR="005617BD">
        <w:rPr>
          <w:sz w:val="24"/>
        </w:rPr>
        <w:t>й</w:t>
      </w:r>
      <w:r w:rsidR="00DB5CF2">
        <w:rPr>
          <w:sz w:val="24"/>
        </w:rPr>
        <w:t xml:space="preserve"> </w:t>
      </w:r>
      <w:r w:rsidR="00C16714">
        <w:rPr>
          <w:sz w:val="24"/>
        </w:rPr>
        <w:t xml:space="preserve">Администрации </w:t>
      </w:r>
      <w:proofErr w:type="spellStart"/>
      <w:r w:rsidR="00C16714">
        <w:rPr>
          <w:sz w:val="24"/>
        </w:rPr>
        <w:t>Белокалитвинского</w:t>
      </w:r>
      <w:proofErr w:type="spellEnd"/>
      <w:r w:rsidR="00C16714">
        <w:rPr>
          <w:sz w:val="24"/>
        </w:rPr>
        <w:t xml:space="preserve"> района</w:t>
      </w:r>
      <w:r w:rsidR="00DB5CF2">
        <w:rPr>
          <w:sz w:val="24"/>
        </w:rPr>
        <w:t xml:space="preserve"> от </w:t>
      </w:r>
      <w:r w:rsidR="005617BD">
        <w:rPr>
          <w:sz w:val="24"/>
        </w:rPr>
        <w:t>17.07.</w:t>
      </w:r>
      <w:r w:rsidR="00814590">
        <w:rPr>
          <w:sz w:val="24"/>
        </w:rPr>
        <w:t>2017</w:t>
      </w:r>
      <w:r w:rsidR="005617BD">
        <w:rPr>
          <w:sz w:val="24"/>
        </w:rPr>
        <w:t xml:space="preserve"> </w:t>
      </w:r>
      <w:r w:rsidR="00DB5CF2">
        <w:rPr>
          <w:sz w:val="24"/>
        </w:rPr>
        <w:t xml:space="preserve">№ </w:t>
      </w:r>
      <w:r w:rsidR="00814590">
        <w:rPr>
          <w:sz w:val="24"/>
        </w:rPr>
        <w:t>860</w:t>
      </w:r>
      <w:r w:rsidR="00DB5CF2">
        <w:rPr>
          <w:sz w:val="24"/>
        </w:rPr>
        <w:t>,</w:t>
      </w:r>
      <w:r w:rsidR="005617BD">
        <w:rPr>
          <w:sz w:val="24"/>
        </w:rPr>
        <w:t xml:space="preserve"> </w:t>
      </w:r>
      <w:r w:rsidR="008614E4">
        <w:rPr>
          <w:sz w:val="24"/>
        </w:rPr>
        <w:t>от 03.11.2017 № 1575</w:t>
      </w:r>
      <w:r>
        <w:rPr>
          <w:sz w:val="24"/>
        </w:rPr>
        <w:t xml:space="preserve"> </w:t>
      </w:r>
      <w:r w:rsidR="00585AB0">
        <w:rPr>
          <w:sz w:val="24"/>
        </w:rPr>
        <w:t xml:space="preserve">от </w:t>
      </w:r>
      <w:r w:rsidR="003D47C0">
        <w:rPr>
          <w:sz w:val="24"/>
        </w:rPr>
        <w:t>28.11</w:t>
      </w:r>
      <w:r w:rsidR="00585AB0">
        <w:rPr>
          <w:sz w:val="24"/>
        </w:rPr>
        <w:t xml:space="preserve">.2017 № </w:t>
      </w:r>
      <w:r w:rsidR="003D47C0">
        <w:rPr>
          <w:sz w:val="24"/>
        </w:rPr>
        <w:t xml:space="preserve">1831 </w:t>
      </w:r>
      <w:r w:rsidR="00DB5CF2">
        <w:rPr>
          <w:sz w:val="24"/>
        </w:rPr>
        <w:t>в соответствии с</w:t>
      </w:r>
      <w:r w:rsidR="00585AB0">
        <w:rPr>
          <w:sz w:val="24"/>
        </w:rPr>
        <w:t xml:space="preserve"> </w:t>
      </w:r>
      <w:r>
        <w:rPr>
          <w:sz w:val="24"/>
        </w:rPr>
        <w:t>решени</w:t>
      </w:r>
      <w:r w:rsidR="003D47C0">
        <w:rPr>
          <w:sz w:val="24"/>
        </w:rPr>
        <w:t>ями</w:t>
      </w:r>
      <w:r w:rsidR="00CB2B4A">
        <w:rPr>
          <w:sz w:val="24"/>
        </w:rPr>
        <w:t xml:space="preserve"> </w:t>
      </w:r>
      <w:r w:rsidR="003D47C0">
        <w:rPr>
          <w:sz w:val="24"/>
        </w:rPr>
        <w:t xml:space="preserve">     </w:t>
      </w:r>
      <w:r>
        <w:rPr>
          <w:sz w:val="24"/>
        </w:rPr>
        <w:t>Комитета по управлению имуществом</w:t>
      </w:r>
      <w:r w:rsidR="00DB5CF2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>
        <w:rPr>
          <w:sz w:val="24"/>
          <w:szCs w:val="24"/>
          <w:shd w:val="clear" w:color="auto" w:fill="FFFFFF"/>
        </w:rPr>
        <w:t xml:space="preserve"> </w:t>
      </w:r>
      <w:r w:rsidR="008614E4">
        <w:rPr>
          <w:sz w:val="24"/>
          <w:szCs w:val="24"/>
          <w:shd w:val="clear" w:color="auto" w:fill="FFFFFF"/>
        </w:rPr>
        <w:t>20.11.</w:t>
      </w:r>
      <w:r w:rsidR="00DA5B68">
        <w:rPr>
          <w:sz w:val="24"/>
          <w:szCs w:val="24"/>
          <w:shd w:val="clear" w:color="auto" w:fill="FFFFFF"/>
        </w:rPr>
        <w:t xml:space="preserve">2017 </w:t>
      </w:r>
      <w:r w:rsidR="008614E4">
        <w:rPr>
          <w:sz w:val="24"/>
          <w:szCs w:val="24"/>
          <w:shd w:val="clear" w:color="auto" w:fill="FFFFFF"/>
        </w:rPr>
        <w:t>№№ 256, 257</w:t>
      </w:r>
      <w:r w:rsidR="006036FB">
        <w:rPr>
          <w:sz w:val="24"/>
          <w:szCs w:val="24"/>
          <w:shd w:val="clear" w:color="auto" w:fill="FFFFFF"/>
        </w:rPr>
        <w:t>, 258, от 29.11.2017 №</w:t>
      </w:r>
      <w:r w:rsidR="003D47C0">
        <w:rPr>
          <w:sz w:val="24"/>
          <w:szCs w:val="24"/>
          <w:shd w:val="clear" w:color="auto" w:fill="FFFFFF"/>
        </w:rPr>
        <w:t>№ 266, 267 п</w:t>
      </w:r>
      <w:r w:rsidRPr="000A639D">
        <w:rPr>
          <w:sz w:val="24"/>
        </w:rPr>
        <w:t>роводит</w:t>
      </w:r>
      <w:r w:rsidR="008832D5">
        <w:rPr>
          <w:sz w:val="24"/>
        </w:rPr>
        <w:t xml:space="preserve"> </w:t>
      </w:r>
      <w:r w:rsidR="003D47C0">
        <w:rPr>
          <w:b/>
          <w:sz w:val="24"/>
        </w:rPr>
        <w:t>29.12.2017</w:t>
      </w:r>
      <w:r w:rsidRPr="000A639D">
        <w:rPr>
          <w:b/>
          <w:bCs/>
          <w:sz w:val="24"/>
          <w:szCs w:val="24"/>
        </w:rPr>
        <w:t xml:space="preserve"> в 11</w:t>
      </w:r>
      <w:r w:rsidRPr="000A639D">
        <w:rPr>
          <w:b/>
          <w:bCs/>
          <w:sz w:val="24"/>
          <w:szCs w:val="24"/>
          <w:u w:val="single"/>
          <w:vertAlign w:val="superscript"/>
        </w:rPr>
        <w:t>00</w:t>
      </w:r>
      <w:r w:rsidRPr="000A639D">
        <w:rPr>
          <w:b/>
          <w:bCs/>
          <w:sz w:val="24"/>
          <w:szCs w:val="24"/>
        </w:rPr>
        <w:t xml:space="preserve"> часов </w:t>
      </w:r>
      <w:r w:rsidRPr="000A639D">
        <w:rPr>
          <w:sz w:val="24"/>
          <w:szCs w:val="24"/>
        </w:rPr>
        <w:t>в по</w:t>
      </w:r>
      <w:r>
        <w:rPr>
          <w:sz w:val="24"/>
          <w:szCs w:val="24"/>
        </w:rPr>
        <w:t>мещении Продавца</w:t>
      </w:r>
      <w:r w:rsidR="003D47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(г. Белая Калитва, ул. Космонавтов, 3) </w:t>
      </w:r>
      <w:r>
        <w:rPr>
          <w:b/>
          <w:bCs/>
          <w:sz w:val="24"/>
        </w:rPr>
        <w:t>аукцион</w:t>
      </w:r>
      <w:proofErr w:type="gramEnd"/>
      <w:r>
        <w:rPr>
          <w:b/>
          <w:bCs/>
          <w:sz w:val="24"/>
        </w:rPr>
        <w:t xml:space="preserve"> по продаже муниципального имущества</w:t>
      </w:r>
      <w:r w:rsidR="006036FB">
        <w:rPr>
          <w:b/>
          <w:bCs/>
          <w:sz w:val="24"/>
        </w:rPr>
        <w:t xml:space="preserve"> </w:t>
      </w:r>
      <w:proofErr w:type="gramStart"/>
      <w:r>
        <w:rPr>
          <w:b/>
          <w:bCs/>
          <w:sz w:val="24"/>
        </w:rPr>
        <w:t>открытый</w:t>
      </w:r>
      <w:proofErr w:type="gramEnd"/>
      <w:r>
        <w:rPr>
          <w:b/>
          <w:bCs/>
          <w:sz w:val="24"/>
        </w:rPr>
        <w:t xml:space="preserve"> по составу</w:t>
      </w:r>
      <w:r w:rsidR="0042518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участников</w:t>
      </w:r>
      <w:r>
        <w:rPr>
          <w:sz w:val="24"/>
        </w:rPr>
        <w:t xml:space="preserve"> </w:t>
      </w:r>
      <w:r>
        <w:rPr>
          <w:b/>
          <w:sz w:val="24"/>
        </w:rPr>
        <w:t>и</w:t>
      </w:r>
      <w:r w:rsidR="00181B8C">
        <w:rPr>
          <w:b/>
          <w:sz w:val="24"/>
        </w:rPr>
        <w:t xml:space="preserve"> </w:t>
      </w:r>
      <w:r>
        <w:rPr>
          <w:b/>
          <w:sz w:val="24"/>
        </w:rPr>
        <w:t>форме подачи предложений</w:t>
      </w:r>
      <w:r>
        <w:rPr>
          <w:b/>
          <w:i/>
          <w:iCs/>
          <w:sz w:val="24"/>
        </w:rPr>
        <w:t xml:space="preserve"> </w:t>
      </w:r>
      <w:r>
        <w:rPr>
          <w:b/>
          <w:sz w:val="24"/>
        </w:rPr>
        <w:t>о цене муниципального имущества.</w:t>
      </w:r>
    </w:p>
    <w:p w:rsidR="00852426" w:rsidRDefault="00852426" w:rsidP="003D47C0">
      <w:pPr>
        <w:suppressLineNumbers/>
        <w:suppressAutoHyphens/>
        <w:ind w:firstLine="720"/>
        <w:jc w:val="both"/>
        <w:rPr>
          <w:sz w:val="12"/>
          <w:szCs w:val="12"/>
        </w:rPr>
      </w:pPr>
    </w:p>
    <w:p w:rsidR="00852426" w:rsidRDefault="00852426" w:rsidP="003D47C0">
      <w:pPr>
        <w:suppressLineNumbers/>
        <w:suppressAutoHyphens/>
        <w:ind w:firstLine="720"/>
        <w:jc w:val="center"/>
        <w:rPr>
          <w:sz w:val="12"/>
          <w:szCs w:val="14"/>
        </w:rPr>
      </w:pPr>
      <w:r>
        <w:rPr>
          <w:b/>
          <w:sz w:val="26"/>
          <w:szCs w:val="26"/>
        </w:rPr>
        <w:t>Объекты продажи:</w:t>
      </w:r>
    </w:p>
    <w:p w:rsidR="00852426" w:rsidRDefault="00852426" w:rsidP="003D47C0">
      <w:pPr>
        <w:suppressLineNumbers/>
        <w:suppressAutoHyphens/>
        <w:ind w:firstLine="720"/>
        <w:jc w:val="both"/>
        <w:rPr>
          <w:sz w:val="12"/>
          <w:szCs w:val="14"/>
        </w:rPr>
      </w:pPr>
    </w:p>
    <w:p w:rsidR="00DB328D" w:rsidRDefault="00C45FB1" w:rsidP="00DB328D">
      <w:pPr>
        <w:suppressLineNumbers/>
        <w:suppressAutoHyphens/>
        <w:ind w:firstLine="709"/>
        <w:jc w:val="both"/>
        <w:rPr>
          <w:b/>
          <w:sz w:val="24"/>
        </w:rPr>
      </w:pPr>
      <w:r>
        <w:rPr>
          <w:b/>
          <w:sz w:val="24"/>
        </w:rPr>
        <w:t>1</w:t>
      </w:r>
      <w:r w:rsidR="00DB328D">
        <w:rPr>
          <w:b/>
          <w:sz w:val="24"/>
        </w:rPr>
        <w:t xml:space="preserve">.  Автомобиль </w:t>
      </w:r>
      <w:r w:rsidR="00DB328D">
        <w:rPr>
          <w:b/>
          <w:sz w:val="24"/>
          <w:lang w:val="en-US"/>
        </w:rPr>
        <w:t>NISSAN</w:t>
      </w:r>
      <w:r w:rsidR="00DB328D" w:rsidRPr="00DF6FBB">
        <w:rPr>
          <w:b/>
          <w:sz w:val="24"/>
        </w:rPr>
        <w:t xml:space="preserve"> </w:t>
      </w:r>
      <w:r w:rsidR="00DB328D">
        <w:rPr>
          <w:b/>
          <w:sz w:val="24"/>
          <w:lang w:val="en-US"/>
        </w:rPr>
        <w:t>SENTRA</w:t>
      </w:r>
      <w:r w:rsidR="00DB328D">
        <w:rPr>
          <w:b/>
          <w:sz w:val="24"/>
        </w:rPr>
        <w:t xml:space="preserve">, год изготовления 2015, регистрационный знак </w:t>
      </w:r>
      <w:proofErr w:type="gramStart"/>
      <w:r w:rsidR="00DB328D">
        <w:rPr>
          <w:b/>
          <w:sz w:val="24"/>
        </w:rPr>
        <w:t>Р</w:t>
      </w:r>
      <w:proofErr w:type="gramEnd"/>
      <w:r w:rsidR="00DB328D">
        <w:rPr>
          <w:b/>
          <w:sz w:val="24"/>
        </w:rPr>
        <w:t xml:space="preserve"> 162 СО 161, идентификационный номер </w:t>
      </w:r>
      <w:r w:rsidR="00DB328D">
        <w:rPr>
          <w:b/>
          <w:sz w:val="24"/>
          <w:lang w:val="en-US"/>
        </w:rPr>
        <w:t>VIN</w:t>
      </w:r>
      <w:r w:rsidR="00DB328D">
        <w:rPr>
          <w:b/>
          <w:sz w:val="24"/>
        </w:rPr>
        <w:t xml:space="preserve">: </w:t>
      </w:r>
      <w:proofErr w:type="gramStart"/>
      <w:r w:rsidR="00DB328D">
        <w:rPr>
          <w:b/>
          <w:sz w:val="24"/>
          <w:lang w:val="en-US"/>
        </w:rPr>
        <w:t>Z</w:t>
      </w:r>
      <w:r w:rsidR="00DB328D" w:rsidRPr="00DF6FBB">
        <w:rPr>
          <w:b/>
          <w:sz w:val="24"/>
        </w:rPr>
        <w:t>8</w:t>
      </w:r>
      <w:r w:rsidR="00DB328D">
        <w:rPr>
          <w:b/>
          <w:sz w:val="24"/>
          <w:lang w:val="en-US"/>
        </w:rPr>
        <w:t>NBEAB</w:t>
      </w:r>
      <w:r w:rsidR="00DB328D" w:rsidRPr="00DF6FBB">
        <w:rPr>
          <w:b/>
          <w:sz w:val="24"/>
        </w:rPr>
        <w:t>1752632003</w:t>
      </w:r>
      <w:r w:rsidR="00DB328D">
        <w:rPr>
          <w:b/>
          <w:sz w:val="24"/>
        </w:rPr>
        <w:t xml:space="preserve"> (далее – автомобиль).</w:t>
      </w:r>
      <w:proofErr w:type="gramEnd"/>
    </w:p>
    <w:p w:rsidR="00DB328D" w:rsidRPr="00DF6FBB" w:rsidRDefault="00DB328D" w:rsidP="00DB328D">
      <w:pPr>
        <w:suppressLineNumbers/>
        <w:suppressAutoHyphens/>
        <w:ind w:firstLine="709"/>
        <w:jc w:val="both"/>
        <w:rPr>
          <w:sz w:val="24"/>
        </w:rPr>
      </w:pPr>
      <w:r w:rsidRPr="00DF6FBB">
        <w:rPr>
          <w:sz w:val="24"/>
        </w:rPr>
        <w:t>Описание объекта:</w:t>
      </w:r>
    </w:p>
    <w:p w:rsidR="00DB328D" w:rsidRDefault="00DB328D" w:rsidP="00DB328D">
      <w:pPr>
        <w:suppressLineNumbers/>
        <w:suppressAutoHyphens/>
        <w:ind w:firstLine="709"/>
        <w:jc w:val="both"/>
        <w:rPr>
          <w:sz w:val="24"/>
        </w:rPr>
      </w:pPr>
      <w:r w:rsidRPr="000F611C">
        <w:rPr>
          <w:sz w:val="24"/>
        </w:rPr>
        <w:t xml:space="preserve">Автомобиль </w:t>
      </w:r>
      <w:r w:rsidRPr="000F611C">
        <w:rPr>
          <w:sz w:val="24"/>
          <w:lang w:val="en-US"/>
        </w:rPr>
        <w:t>NISSAN</w:t>
      </w:r>
      <w:r w:rsidRPr="000F611C">
        <w:rPr>
          <w:sz w:val="24"/>
        </w:rPr>
        <w:t xml:space="preserve"> </w:t>
      </w:r>
      <w:r w:rsidRPr="000F611C">
        <w:rPr>
          <w:sz w:val="24"/>
          <w:lang w:val="en-US"/>
        </w:rPr>
        <w:t>SENTRA</w:t>
      </w:r>
      <w:r w:rsidRPr="000F611C">
        <w:rPr>
          <w:sz w:val="24"/>
        </w:rPr>
        <w:t xml:space="preserve">, год изготовления 2015, регистрационный знак </w:t>
      </w:r>
      <w:proofErr w:type="gramStart"/>
      <w:r w:rsidRPr="000F611C">
        <w:rPr>
          <w:sz w:val="24"/>
        </w:rPr>
        <w:t>Р</w:t>
      </w:r>
      <w:proofErr w:type="gramEnd"/>
      <w:r w:rsidRPr="000F611C">
        <w:rPr>
          <w:sz w:val="24"/>
        </w:rPr>
        <w:t xml:space="preserve"> 162 СО 161, идентификационный номер </w:t>
      </w:r>
      <w:r w:rsidRPr="000F611C">
        <w:rPr>
          <w:sz w:val="24"/>
          <w:lang w:val="en-US"/>
        </w:rPr>
        <w:t>VIN</w:t>
      </w:r>
      <w:r w:rsidRPr="000F611C">
        <w:rPr>
          <w:sz w:val="24"/>
        </w:rPr>
        <w:t xml:space="preserve">: </w:t>
      </w:r>
      <w:proofErr w:type="gramStart"/>
      <w:r w:rsidRPr="000F611C">
        <w:rPr>
          <w:sz w:val="24"/>
          <w:lang w:val="en-US"/>
        </w:rPr>
        <w:t>Z</w:t>
      </w:r>
      <w:r w:rsidRPr="000F611C">
        <w:rPr>
          <w:sz w:val="24"/>
        </w:rPr>
        <w:t>8</w:t>
      </w:r>
      <w:r w:rsidRPr="000F611C">
        <w:rPr>
          <w:sz w:val="24"/>
          <w:lang w:val="en-US"/>
        </w:rPr>
        <w:t>NBEAB</w:t>
      </w:r>
      <w:r w:rsidRPr="000F611C">
        <w:rPr>
          <w:sz w:val="24"/>
        </w:rPr>
        <w:t>1752632003</w:t>
      </w:r>
      <w:r>
        <w:rPr>
          <w:sz w:val="24"/>
        </w:rPr>
        <w:t>, двигатель № 403178</w:t>
      </w:r>
      <w:r>
        <w:rPr>
          <w:sz w:val="24"/>
          <w:lang w:val="en-US"/>
        </w:rPr>
        <w:t>R</w:t>
      </w:r>
      <w:r>
        <w:rPr>
          <w:sz w:val="24"/>
        </w:rPr>
        <w:t>, шасси</w:t>
      </w:r>
      <w:r w:rsidR="008614E4">
        <w:rPr>
          <w:sz w:val="24"/>
        </w:rPr>
        <w:t xml:space="preserve">           </w:t>
      </w:r>
      <w:r>
        <w:rPr>
          <w:sz w:val="24"/>
        </w:rPr>
        <w:t xml:space="preserve"> № отсутствует, кузов </w:t>
      </w:r>
      <w:r w:rsidRPr="000F611C">
        <w:rPr>
          <w:sz w:val="24"/>
        </w:rPr>
        <w:t xml:space="preserve">№ </w:t>
      </w:r>
      <w:r w:rsidRPr="000F611C">
        <w:rPr>
          <w:sz w:val="24"/>
          <w:lang w:val="en-US"/>
        </w:rPr>
        <w:t>Z</w:t>
      </w:r>
      <w:r w:rsidRPr="000F611C">
        <w:rPr>
          <w:sz w:val="24"/>
        </w:rPr>
        <w:t>8</w:t>
      </w:r>
      <w:r w:rsidRPr="000F611C">
        <w:rPr>
          <w:sz w:val="24"/>
          <w:lang w:val="en-US"/>
        </w:rPr>
        <w:t>NBEAB</w:t>
      </w:r>
      <w:r w:rsidRPr="000F611C">
        <w:rPr>
          <w:sz w:val="24"/>
        </w:rPr>
        <w:t>1752632003</w:t>
      </w:r>
      <w:r>
        <w:rPr>
          <w:sz w:val="24"/>
        </w:rPr>
        <w:t>, цвет серебристый.</w:t>
      </w:r>
      <w:proofErr w:type="gramEnd"/>
    </w:p>
    <w:p w:rsidR="00DB328D" w:rsidRDefault="00DB328D" w:rsidP="00DB328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Техническое описание:</w:t>
      </w:r>
    </w:p>
    <w:p w:rsidR="00DB328D" w:rsidRDefault="00DB328D" w:rsidP="00DB328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Автомобиль после ДТП, </w:t>
      </w:r>
      <w:r w:rsidRPr="000F611C">
        <w:rPr>
          <w:sz w:val="24"/>
        </w:rPr>
        <w:t xml:space="preserve"> </w:t>
      </w:r>
      <w:r>
        <w:rPr>
          <w:sz w:val="24"/>
        </w:rPr>
        <w:t xml:space="preserve">не на ходу. Двигатель не заводиться, скорости КПП не переключаются. АКБ отсутствует. Электронные и электрические системы автомобиля в подкапотном пространстве повреждены. Сильные повреждения и критические деформации передней части автомобиля: капота, бампера, усилителя бампера, рамки радиатора (в сборе), правового крыла, правого брызговика, щита моторного отсека, нарушение геометрии проемов капота, передних лонжеронов, лобового стекла, передней правой двери, передний правый лонжерон деформирован, радиатор охлаждения </w:t>
      </w:r>
      <w:proofErr w:type="gramStart"/>
      <w:r>
        <w:rPr>
          <w:sz w:val="24"/>
        </w:rPr>
        <w:t>двигателя</w:t>
      </w:r>
      <w:proofErr w:type="gramEnd"/>
      <w:r>
        <w:rPr>
          <w:sz w:val="24"/>
        </w:rPr>
        <w:t xml:space="preserve"> и радиатор кондиционера деформированы, передние фары разбиты, лобовое стекло разбито, передняя правая дверь деформирована, двигатель и КПП смещены, большинство электрических разъемов и клемм </w:t>
      </w:r>
      <w:proofErr w:type="gramStart"/>
      <w:r>
        <w:rPr>
          <w:sz w:val="24"/>
        </w:rPr>
        <w:t>разбиты</w:t>
      </w:r>
      <w:proofErr w:type="gramEnd"/>
      <w:r>
        <w:rPr>
          <w:sz w:val="24"/>
        </w:rPr>
        <w:t xml:space="preserve"> и др.</w:t>
      </w:r>
    </w:p>
    <w:p w:rsidR="00DB328D" w:rsidRDefault="00DB328D" w:rsidP="00DB328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Требуется капитальный ремонт кузова с заменой не подлежащих ремонту элементов и ремонтом подлежащих ремонту с последующей их окраской, электрики, рулевой и ходовой части Проверка работоспособности ДВС, АКПП. Замена подушек безопасности водителя и переднего пассажира.</w:t>
      </w:r>
    </w:p>
    <w:p w:rsidR="00DB328D" w:rsidRDefault="00DB328D" w:rsidP="00DB328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ab/>
        <w:t>Общее техническое состояние оценивается как неудовлетворительное. Возможны скрытые дефекты.</w:t>
      </w:r>
    </w:p>
    <w:p w:rsidR="00DB328D" w:rsidRPr="00266ECE" w:rsidRDefault="00DB328D" w:rsidP="00DB328D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 w:rsidRPr="00C77C85">
        <w:rPr>
          <w:sz w:val="24"/>
          <w:szCs w:val="29"/>
        </w:rPr>
        <w:t xml:space="preserve">Начальная цена продажи </w:t>
      </w:r>
      <w:r w:rsidR="009874C5">
        <w:rPr>
          <w:sz w:val="24"/>
          <w:szCs w:val="29"/>
        </w:rPr>
        <w:t>автомобиля</w:t>
      </w:r>
      <w:r w:rsidRPr="00A72402">
        <w:rPr>
          <w:sz w:val="24"/>
          <w:szCs w:val="29"/>
        </w:rPr>
        <w:t xml:space="preserve"> с учетом НДС </w:t>
      </w:r>
      <w:r>
        <w:rPr>
          <w:sz w:val="24"/>
          <w:szCs w:val="29"/>
        </w:rPr>
        <w:t>–</w:t>
      </w:r>
      <w:r w:rsidRPr="00A72402">
        <w:rPr>
          <w:sz w:val="24"/>
          <w:szCs w:val="29"/>
        </w:rPr>
        <w:t xml:space="preserve"> </w:t>
      </w:r>
      <w:r>
        <w:rPr>
          <w:b/>
          <w:bCs/>
          <w:sz w:val="24"/>
          <w:szCs w:val="29"/>
        </w:rPr>
        <w:t xml:space="preserve">336000 </w:t>
      </w:r>
      <w:r w:rsidRPr="00266ECE">
        <w:rPr>
          <w:b/>
          <w:sz w:val="24"/>
          <w:szCs w:val="29"/>
        </w:rPr>
        <w:t>руб.</w:t>
      </w:r>
      <w:r w:rsidRPr="00A72402">
        <w:rPr>
          <w:sz w:val="24"/>
          <w:szCs w:val="29"/>
        </w:rPr>
        <w:t xml:space="preserve"> Величина повышения </w:t>
      </w:r>
      <w:r>
        <w:rPr>
          <w:sz w:val="24"/>
          <w:szCs w:val="29"/>
        </w:rPr>
        <w:t xml:space="preserve">                </w:t>
      </w:r>
      <w:r w:rsidRPr="00A72402">
        <w:rPr>
          <w:sz w:val="24"/>
          <w:szCs w:val="29"/>
        </w:rPr>
        <w:t>начальной цены продажи (</w:t>
      </w:r>
      <w:r>
        <w:rPr>
          <w:sz w:val="24"/>
          <w:szCs w:val="29"/>
        </w:rPr>
        <w:t>«</w:t>
      </w:r>
      <w:r w:rsidRPr="00A72402">
        <w:rPr>
          <w:sz w:val="24"/>
          <w:szCs w:val="29"/>
        </w:rPr>
        <w:t>шаг аукциона</w:t>
      </w:r>
      <w:r>
        <w:rPr>
          <w:sz w:val="24"/>
          <w:szCs w:val="29"/>
        </w:rPr>
        <w:t>»</w:t>
      </w:r>
      <w:r w:rsidRPr="00A72402">
        <w:rPr>
          <w:sz w:val="24"/>
          <w:szCs w:val="29"/>
        </w:rPr>
        <w:t>) –</w:t>
      </w:r>
      <w:r>
        <w:rPr>
          <w:sz w:val="24"/>
          <w:szCs w:val="29"/>
        </w:rPr>
        <w:t xml:space="preserve"> </w:t>
      </w:r>
      <w:r>
        <w:rPr>
          <w:b/>
          <w:sz w:val="24"/>
          <w:szCs w:val="29"/>
        </w:rPr>
        <w:t xml:space="preserve">16800 </w:t>
      </w:r>
      <w:r w:rsidRPr="00266ECE">
        <w:rPr>
          <w:b/>
          <w:sz w:val="24"/>
          <w:szCs w:val="29"/>
        </w:rPr>
        <w:t xml:space="preserve">руб. </w:t>
      </w:r>
      <w:r w:rsidRPr="00A72402">
        <w:rPr>
          <w:sz w:val="24"/>
          <w:szCs w:val="29"/>
        </w:rPr>
        <w:t>Размер</w:t>
      </w:r>
      <w:r w:rsidRPr="00C77C85">
        <w:rPr>
          <w:sz w:val="24"/>
          <w:szCs w:val="29"/>
        </w:rPr>
        <w:t xml:space="preserve"> задатка – </w:t>
      </w:r>
      <w:r>
        <w:rPr>
          <w:b/>
          <w:bCs/>
          <w:sz w:val="24"/>
          <w:szCs w:val="29"/>
        </w:rPr>
        <w:t>67200</w:t>
      </w:r>
      <w:r w:rsidRPr="00C77C85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 xml:space="preserve">руб. </w:t>
      </w:r>
    </w:p>
    <w:p w:rsidR="00DA5B68" w:rsidRDefault="00DA5B68" w:rsidP="00DA5B68">
      <w:pPr>
        <w:suppressLineNumbers/>
        <w:suppressAutoHyphens/>
        <w:ind w:firstLine="709"/>
        <w:jc w:val="both"/>
        <w:rPr>
          <w:sz w:val="24"/>
        </w:rPr>
      </w:pPr>
    </w:p>
    <w:p w:rsidR="008614E4" w:rsidRPr="00976319" w:rsidRDefault="008614E4" w:rsidP="008614E4">
      <w:pPr>
        <w:suppressLineNumbers/>
        <w:suppressAutoHyphens/>
        <w:snapToGrid w:val="0"/>
        <w:spacing w:line="228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</w:rPr>
        <w:t>2. Н</w:t>
      </w:r>
      <w:r w:rsidRPr="006743FF">
        <w:rPr>
          <w:b/>
          <w:sz w:val="24"/>
        </w:rPr>
        <w:t>ежилое з</w:t>
      </w:r>
      <w:r w:rsidRPr="006743FF">
        <w:rPr>
          <w:b/>
          <w:sz w:val="24"/>
          <w:szCs w:val="24"/>
        </w:rPr>
        <w:t>дание</w:t>
      </w:r>
      <w:r>
        <w:rPr>
          <w:b/>
          <w:sz w:val="24"/>
          <w:szCs w:val="24"/>
        </w:rPr>
        <w:t xml:space="preserve"> </w:t>
      </w:r>
      <w:r w:rsidRPr="006743FF">
        <w:rPr>
          <w:b/>
          <w:sz w:val="24"/>
          <w:szCs w:val="24"/>
        </w:rPr>
        <w:t xml:space="preserve">литер: </w:t>
      </w:r>
      <w:r>
        <w:rPr>
          <w:b/>
          <w:sz w:val="24"/>
          <w:szCs w:val="24"/>
        </w:rPr>
        <w:t xml:space="preserve">А, </w:t>
      </w:r>
      <w:r w:rsidRPr="006743FF">
        <w:rPr>
          <w:b/>
          <w:sz w:val="24"/>
          <w:szCs w:val="24"/>
        </w:rPr>
        <w:t xml:space="preserve">общей площадью </w:t>
      </w:r>
      <w:r>
        <w:rPr>
          <w:b/>
          <w:sz w:val="24"/>
          <w:szCs w:val="24"/>
        </w:rPr>
        <w:t>47,9</w:t>
      </w:r>
      <w:r w:rsidRPr="006743FF">
        <w:rPr>
          <w:b/>
          <w:sz w:val="24"/>
          <w:szCs w:val="24"/>
        </w:rPr>
        <w:t xml:space="preserve"> кв. м</w:t>
      </w:r>
      <w:r>
        <w:rPr>
          <w:b/>
          <w:sz w:val="24"/>
          <w:szCs w:val="24"/>
        </w:rPr>
        <w:t xml:space="preserve">., с земельным участком общей площадью 631 кв.м., </w:t>
      </w:r>
      <w:proofErr w:type="gramStart"/>
      <w:r w:rsidRPr="006743FF">
        <w:rPr>
          <w:b/>
          <w:bCs/>
          <w:sz w:val="24"/>
          <w:szCs w:val="24"/>
        </w:rPr>
        <w:t>расположенн</w:t>
      </w:r>
      <w:r>
        <w:rPr>
          <w:b/>
          <w:bCs/>
          <w:sz w:val="24"/>
          <w:szCs w:val="24"/>
        </w:rPr>
        <w:t>ое</w:t>
      </w:r>
      <w:proofErr w:type="gramEnd"/>
      <w:r w:rsidRPr="006743FF">
        <w:rPr>
          <w:b/>
          <w:bCs/>
          <w:sz w:val="24"/>
          <w:szCs w:val="24"/>
        </w:rPr>
        <w:t xml:space="preserve"> по адресу: </w:t>
      </w:r>
      <w:r w:rsidRPr="006743FF">
        <w:rPr>
          <w:b/>
          <w:sz w:val="24"/>
          <w:szCs w:val="24"/>
        </w:rPr>
        <w:t>Ростовская область,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Белокалитвинский</w:t>
      </w:r>
      <w:proofErr w:type="spellEnd"/>
      <w:r>
        <w:rPr>
          <w:b/>
          <w:sz w:val="24"/>
          <w:szCs w:val="24"/>
        </w:rPr>
        <w:t xml:space="preserve"> район, х. </w:t>
      </w:r>
      <w:proofErr w:type="spellStart"/>
      <w:r>
        <w:rPr>
          <w:b/>
          <w:sz w:val="24"/>
          <w:szCs w:val="24"/>
        </w:rPr>
        <w:t>Дороговский</w:t>
      </w:r>
      <w:proofErr w:type="spellEnd"/>
      <w:r>
        <w:rPr>
          <w:b/>
          <w:sz w:val="24"/>
          <w:szCs w:val="24"/>
        </w:rPr>
        <w:t>, ул. Раздольная, 13</w:t>
      </w:r>
      <w:r w:rsidRPr="006743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(далее – здание).</w:t>
      </w:r>
    </w:p>
    <w:p w:rsidR="008614E4" w:rsidRPr="00976319" w:rsidRDefault="008614E4" w:rsidP="008614E4">
      <w:pPr>
        <w:suppressLineNumbers/>
        <w:suppressAutoHyphens/>
        <w:ind w:firstLine="709"/>
        <w:jc w:val="both"/>
        <w:rPr>
          <w:sz w:val="16"/>
          <w:szCs w:val="16"/>
        </w:rPr>
      </w:pPr>
    </w:p>
    <w:p w:rsidR="008614E4" w:rsidRDefault="008614E4" w:rsidP="008614E4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Нежилое одноэтажное, отдельно стоящее </w:t>
      </w:r>
      <w:proofErr w:type="gramStart"/>
      <w:r>
        <w:rPr>
          <w:sz w:val="24"/>
        </w:rPr>
        <w:t>здание</w:t>
      </w:r>
      <w:proofErr w:type="gramEnd"/>
      <w:r>
        <w:rPr>
          <w:sz w:val="24"/>
        </w:rPr>
        <w:t xml:space="preserve"> состоящее из 7 (семи) помещений: 2 коридоров и 5 помещений.</w:t>
      </w:r>
      <w:r w:rsidR="00280D37">
        <w:rPr>
          <w:sz w:val="24"/>
        </w:rPr>
        <w:t xml:space="preserve"> Год постройки 1966</w:t>
      </w:r>
    </w:p>
    <w:p w:rsidR="008614E4" w:rsidRDefault="008614E4" w:rsidP="008614E4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Фундамент – каменный, </w:t>
      </w:r>
      <w:r w:rsidR="007043D0">
        <w:rPr>
          <w:sz w:val="24"/>
        </w:rPr>
        <w:t>выпучивание и заметное искривление цоколя, полов и стен подвала, следы увлажнения цоколя и стен, неравномерная осадка</w:t>
      </w:r>
      <w:r>
        <w:rPr>
          <w:sz w:val="24"/>
        </w:rPr>
        <w:t xml:space="preserve">, техническое состояние </w:t>
      </w:r>
      <w:r w:rsidR="007043D0">
        <w:rPr>
          <w:sz w:val="24"/>
        </w:rPr>
        <w:t xml:space="preserve">не вполне </w:t>
      </w:r>
      <w:r>
        <w:rPr>
          <w:sz w:val="24"/>
        </w:rPr>
        <w:t>удовлетворительное.</w:t>
      </w:r>
    </w:p>
    <w:p w:rsidR="008614E4" w:rsidRDefault="008614E4" w:rsidP="008614E4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Стены </w:t>
      </w:r>
      <w:r w:rsidR="007043D0">
        <w:rPr>
          <w:sz w:val="24"/>
        </w:rPr>
        <w:t>– шлакобетонные, выветриван</w:t>
      </w:r>
      <w:r w:rsidR="00E92799">
        <w:rPr>
          <w:sz w:val="24"/>
        </w:rPr>
        <w:t>ие швов, следы увлажнения, отдел</w:t>
      </w:r>
      <w:r w:rsidR="007043D0">
        <w:rPr>
          <w:sz w:val="24"/>
        </w:rPr>
        <w:t xml:space="preserve">ьные глубокие трещины по всей высоте стен, </w:t>
      </w:r>
      <w:r>
        <w:rPr>
          <w:sz w:val="24"/>
        </w:rPr>
        <w:t>техническое состояние</w:t>
      </w:r>
      <w:r w:rsidR="007043D0">
        <w:rPr>
          <w:sz w:val="24"/>
        </w:rPr>
        <w:t xml:space="preserve"> не вполне </w:t>
      </w:r>
      <w:r>
        <w:rPr>
          <w:sz w:val="24"/>
        </w:rPr>
        <w:t>удовлетворительное.</w:t>
      </w:r>
    </w:p>
    <w:p w:rsidR="008614E4" w:rsidRDefault="008614E4" w:rsidP="008614E4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Перекрытия – деревянные: </w:t>
      </w:r>
      <w:r w:rsidR="007043D0">
        <w:rPr>
          <w:sz w:val="24"/>
        </w:rPr>
        <w:t xml:space="preserve">трещины, прогибы, следы протечек, древесина подгнила, </w:t>
      </w:r>
      <w:r w:rsidR="00E92799">
        <w:rPr>
          <w:sz w:val="24"/>
        </w:rPr>
        <w:t xml:space="preserve">обнажение древесины местами </w:t>
      </w:r>
      <w:r>
        <w:rPr>
          <w:sz w:val="24"/>
        </w:rPr>
        <w:t xml:space="preserve">техническое состояние </w:t>
      </w:r>
      <w:r w:rsidR="00E92799">
        <w:rPr>
          <w:sz w:val="24"/>
        </w:rPr>
        <w:t xml:space="preserve">не вполне </w:t>
      </w:r>
      <w:r>
        <w:rPr>
          <w:sz w:val="24"/>
        </w:rPr>
        <w:t>удовлетворительное.</w:t>
      </w:r>
    </w:p>
    <w:p w:rsidR="008614E4" w:rsidRDefault="00E92799" w:rsidP="008614E4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Крыша (кровля) – шифер по деревянной обрешетке, ослабление крепления шифера к обрешетке, сколы шифера, просветы, отсутствие коньков, </w:t>
      </w:r>
      <w:r w:rsidR="008614E4">
        <w:rPr>
          <w:sz w:val="24"/>
        </w:rPr>
        <w:t xml:space="preserve">техническое состояние </w:t>
      </w:r>
      <w:r>
        <w:rPr>
          <w:sz w:val="24"/>
        </w:rPr>
        <w:t xml:space="preserve">не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полнее </w:t>
      </w:r>
      <w:r w:rsidR="008614E4">
        <w:rPr>
          <w:sz w:val="24"/>
        </w:rPr>
        <w:t>удовлетворительное.</w:t>
      </w:r>
    </w:p>
    <w:p w:rsidR="008614E4" w:rsidRDefault="008614E4" w:rsidP="008614E4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lastRenderedPageBreak/>
        <w:t>Полы – деревянные</w:t>
      </w:r>
      <w:r w:rsidR="00E92799">
        <w:rPr>
          <w:sz w:val="24"/>
        </w:rPr>
        <w:t>, полное отсутствие основания и разрушение пола</w:t>
      </w:r>
      <w:r>
        <w:rPr>
          <w:sz w:val="24"/>
        </w:rPr>
        <w:t xml:space="preserve">, техническое состояние </w:t>
      </w:r>
      <w:r w:rsidR="00E92799">
        <w:rPr>
          <w:sz w:val="24"/>
        </w:rPr>
        <w:t>не</w:t>
      </w:r>
      <w:r>
        <w:rPr>
          <w:sz w:val="24"/>
        </w:rPr>
        <w:t>удовлетворительное.</w:t>
      </w:r>
    </w:p>
    <w:p w:rsidR="008614E4" w:rsidRDefault="008614E4" w:rsidP="008614E4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Проемы – (</w:t>
      </w:r>
      <w:r w:rsidR="00280D37">
        <w:rPr>
          <w:sz w:val="24"/>
        </w:rPr>
        <w:t>дверные</w:t>
      </w:r>
      <w:r>
        <w:rPr>
          <w:sz w:val="24"/>
        </w:rPr>
        <w:t>) - деревянные</w:t>
      </w:r>
      <w:proofErr w:type="gramStart"/>
      <w:r>
        <w:rPr>
          <w:sz w:val="24"/>
        </w:rPr>
        <w:t xml:space="preserve"> </w:t>
      </w:r>
      <w:r w:rsidR="00280D37">
        <w:rPr>
          <w:sz w:val="24"/>
        </w:rPr>
        <w:t>,</w:t>
      </w:r>
      <w:proofErr w:type="gramEnd"/>
      <w:r w:rsidR="00280D37">
        <w:rPr>
          <w:sz w:val="24"/>
        </w:rPr>
        <w:t xml:space="preserve"> отсутствие заполнения проемов, </w:t>
      </w:r>
      <w:r>
        <w:rPr>
          <w:sz w:val="24"/>
        </w:rPr>
        <w:t xml:space="preserve">техническое состояние </w:t>
      </w:r>
      <w:r w:rsidR="00280D37">
        <w:rPr>
          <w:sz w:val="24"/>
        </w:rPr>
        <w:t>неудовлетворительное; (оконные) – деревянные, поражение гнилью, древесина расслаивается, техническое состояние неудовлетворительное.</w:t>
      </w:r>
    </w:p>
    <w:p w:rsidR="008614E4" w:rsidRDefault="008614E4" w:rsidP="008614E4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Внутренняя отделка –</w:t>
      </w:r>
      <w:r w:rsidR="00280D37">
        <w:rPr>
          <w:sz w:val="24"/>
        </w:rPr>
        <w:t xml:space="preserve"> </w:t>
      </w:r>
      <w:r>
        <w:rPr>
          <w:sz w:val="24"/>
        </w:rPr>
        <w:t xml:space="preserve">штукатурка, </w:t>
      </w:r>
      <w:r w:rsidR="00280D37">
        <w:rPr>
          <w:sz w:val="24"/>
        </w:rPr>
        <w:t xml:space="preserve">побелка, массовое отслоение штукатурного слоя, повреждение основания, глубокие выбоины и загрязнения, </w:t>
      </w:r>
      <w:r>
        <w:rPr>
          <w:sz w:val="24"/>
        </w:rPr>
        <w:t xml:space="preserve">техническое состояние </w:t>
      </w:r>
      <w:r w:rsidR="00280D37">
        <w:rPr>
          <w:sz w:val="24"/>
        </w:rPr>
        <w:t>не</w:t>
      </w:r>
      <w:r>
        <w:rPr>
          <w:sz w:val="24"/>
        </w:rPr>
        <w:t>удовлетворительное.</w:t>
      </w:r>
    </w:p>
    <w:p w:rsidR="008614E4" w:rsidRDefault="008614E4" w:rsidP="008614E4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 xml:space="preserve">Прочие работы – </w:t>
      </w:r>
      <w:proofErr w:type="spellStart"/>
      <w:r w:rsidR="00280D37">
        <w:rPr>
          <w:sz w:val="24"/>
        </w:rPr>
        <w:t>отмостка</w:t>
      </w:r>
      <w:proofErr w:type="spellEnd"/>
      <w:r w:rsidR="00280D37">
        <w:rPr>
          <w:sz w:val="24"/>
        </w:rPr>
        <w:t xml:space="preserve">, </w:t>
      </w:r>
      <w:r>
        <w:rPr>
          <w:sz w:val="24"/>
        </w:rPr>
        <w:t xml:space="preserve"> </w:t>
      </w:r>
      <w:r w:rsidR="00280D37">
        <w:rPr>
          <w:sz w:val="24"/>
        </w:rPr>
        <w:t xml:space="preserve">техническое состояние не вполне </w:t>
      </w:r>
      <w:r>
        <w:rPr>
          <w:sz w:val="24"/>
        </w:rPr>
        <w:t xml:space="preserve">удовлетворительное. </w:t>
      </w:r>
    </w:p>
    <w:p w:rsidR="00280D37" w:rsidRDefault="00280D37" w:rsidP="008614E4">
      <w:pPr>
        <w:suppressLineNumbers/>
        <w:suppressAutoHyphens/>
        <w:ind w:firstLine="720"/>
        <w:jc w:val="both"/>
        <w:rPr>
          <w:sz w:val="24"/>
        </w:rPr>
      </w:pPr>
      <w:proofErr w:type="gramStart"/>
      <w:r>
        <w:rPr>
          <w:sz w:val="24"/>
        </w:rPr>
        <w:t>Инженерное обеспечение – система электрооборудования, неисправность системы</w:t>
      </w:r>
      <w:r w:rsidR="00506C9D">
        <w:rPr>
          <w:sz w:val="24"/>
        </w:rPr>
        <w:t xml:space="preserve">, </w:t>
      </w:r>
      <w:r>
        <w:rPr>
          <w:sz w:val="24"/>
        </w:rPr>
        <w:t xml:space="preserve">отсутствие проводки, щитков, </w:t>
      </w:r>
      <w:r w:rsidR="00506C9D">
        <w:rPr>
          <w:sz w:val="24"/>
        </w:rPr>
        <w:t>приборов, ВРУ, провода оборваны</w:t>
      </w:r>
      <w:r>
        <w:rPr>
          <w:sz w:val="24"/>
        </w:rPr>
        <w:t>, техническое состояние неудовлетворительное.</w:t>
      </w:r>
      <w:proofErr w:type="gramEnd"/>
    </w:p>
    <w:p w:rsidR="00280D37" w:rsidRDefault="00280D37" w:rsidP="008614E4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Система печного ото</w:t>
      </w:r>
      <w:r w:rsidR="00506C9D">
        <w:rPr>
          <w:sz w:val="24"/>
        </w:rPr>
        <w:t xml:space="preserve">пления – неисправность системы, </w:t>
      </w:r>
      <w:r>
        <w:rPr>
          <w:sz w:val="24"/>
        </w:rPr>
        <w:t>в</w:t>
      </w:r>
      <w:r w:rsidR="00506C9D">
        <w:rPr>
          <w:sz w:val="24"/>
        </w:rPr>
        <w:t>се элементы системы отсутствуют,</w:t>
      </w:r>
      <w:r>
        <w:rPr>
          <w:sz w:val="24"/>
        </w:rPr>
        <w:t xml:space="preserve"> техническое состояние неудовлетворительное.</w:t>
      </w:r>
    </w:p>
    <w:p w:rsidR="00280D37" w:rsidRDefault="00280D37" w:rsidP="008614E4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Система холодного водоснабжения – неисправность системы</w:t>
      </w:r>
      <w:r w:rsidR="00506C9D">
        <w:rPr>
          <w:sz w:val="24"/>
        </w:rPr>
        <w:t xml:space="preserve">, </w:t>
      </w:r>
      <w:r>
        <w:rPr>
          <w:sz w:val="24"/>
        </w:rPr>
        <w:t>в</w:t>
      </w:r>
      <w:r w:rsidR="00506C9D">
        <w:rPr>
          <w:sz w:val="24"/>
        </w:rPr>
        <w:t>се элементы системы отсутствуют,</w:t>
      </w:r>
      <w:r>
        <w:rPr>
          <w:sz w:val="24"/>
        </w:rPr>
        <w:t xml:space="preserve"> техническое состояние неудовлетворительное. </w:t>
      </w:r>
    </w:p>
    <w:p w:rsidR="00280D37" w:rsidRDefault="00280D37" w:rsidP="008614E4">
      <w:pPr>
        <w:suppressLineNumbers/>
        <w:suppressAutoHyphens/>
        <w:ind w:firstLine="720"/>
        <w:jc w:val="both"/>
        <w:rPr>
          <w:sz w:val="24"/>
        </w:rPr>
      </w:pPr>
      <w:proofErr w:type="gramStart"/>
      <w:r>
        <w:rPr>
          <w:sz w:val="24"/>
        </w:rPr>
        <w:t>Система канализации и водостоков – неисправность системы</w:t>
      </w:r>
      <w:r w:rsidR="00506C9D">
        <w:rPr>
          <w:sz w:val="24"/>
        </w:rPr>
        <w:t xml:space="preserve">, </w:t>
      </w:r>
      <w:r>
        <w:rPr>
          <w:sz w:val="24"/>
        </w:rPr>
        <w:t>все элементы системы отсутствуют, нет умывальников, моек, ракови</w:t>
      </w:r>
      <w:r w:rsidR="00506C9D">
        <w:rPr>
          <w:sz w:val="24"/>
        </w:rPr>
        <w:t xml:space="preserve">н, ванн, унитазов, водопроводов, </w:t>
      </w:r>
      <w:r>
        <w:rPr>
          <w:sz w:val="24"/>
        </w:rPr>
        <w:t>техническое состояние неудовлетворительное.</w:t>
      </w:r>
      <w:proofErr w:type="gramEnd"/>
    </w:p>
    <w:p w:rsidR="008614E4" w:rsidRDefault="008614E4" w:rsidP="008614E4">
      <w:pPr>
        <w:suppressLineNumbers/>
        <w:suppressAutoHyphens/>
        <w:ind w:firstLine="720"/>
        <w:jc w:val="both"/>
        <w:rPr>
          <w:sz w:val="24"/>
        </w:rPr>
      </w:pPr>
      <w:r>
        <w:rPr>
          <w:sz w:val="24"/>
        </w:rPr>
        <w:t>Площадь земельного участка</w:t>
      </w:r>
      <w:r>
        <w:rPr>
          <w:iCs/>
          <w:sz w:val="24"/>
        </w:rPr>
        <w:t xml:space="preserve">, </w:t>
      </w:r>
      <w:r>
        <w:rPr>
          <w:sz w:val="24"/>
        </w:rPr>
        <w:t xml:space="preserve">занимаемого объектом приватизации и необходимого для его использования – </w:t>
      </w:r>
      <w:r w:rsidR="00D325C7">
        <w:rPr>
          <w:sz w:val="24"/>
        </w:rPr>
        <w:t xml:space="preserve">631 </w:t>
      </w:r>
      <w:r>
        <w:rPr>
          <w:sz w:val="24"/>
        </w:rPr>
        <w:t xml:space="preserve">кв. м., кадастровый номер № </w:t>
      </w:r>
      <w:r w:rsidR="00D325C7">
        <w:rPr>
          <w:sz w:val="24"/>
        </w:rPr>
        <w:t>61:04:0150301:602</w:t>
      </w:r>
      <w:r>
        <w:rPr>
          <w:sz w:val="24"/>
        </w:rPr>
        <w:t xml:space="preserve">, категория земель – земли населенных пунктов, </w:t>
      </w:r>
      <w:r w:rsidR="00D325C7">
        <w:rPr>
          <w:sz w:val="24"/>
        </w:rPr>
        <w:t xml:space="preserve">Целевое назначение – продовольственные магазины. Форма участка – неправильная, рельеф участка неровный, без уклона. Состав грунтов – суглинок. Коммуникации – электроснабжение. </w:t>
      </w:r>
      <w:r>
        <w:rPr>
          <w:sz w:val="24"/>
        </w:rPr>
        <w:t xml:space="preserve">Земельный участок не входит в состав приватизируемого имущества, но подлежит отчуждению покупателю здания по цене выкупа в размере </w:t>
      </w:r>
      <w:r w:rsidR="00D325C7">
        <w:rPr>
          <w:b/>
          <w:sz w:val="24"/>
        </w:rPr>
        <w:t>14000</w:t>
      </w:r>
      <w:r>
        <w:rPr>
          <w:b/>
          <w:bCs/>
          <w:sz w:val="24"/>
        </w:rPr>
        <w:t xml:space="preserve"> </w:t>
      </w:r>
      <w:r w:rsidRPr="00266ECE">
        <w:rPr>
          <w:b/>
          <w:sz w:val="24"/>
        </w:rPr>
        <w:t>руб.</w:t>
      </w:r>
      <w:r>
        <w:rPr>
          <w:sz w:val="24"/>
        </w:rPr>
        <w:t xml:space="preserve"> </w:t>
      </w:r>
    </w:p>
    <w:p w:rsidR="008614E4" w:rsidRPr="00585AB0" w:rsidRDefault="008614E4" w:rsidP="008614E4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4"/>
        </w:rPr>
      </w:pPr>
      <w:r w:rsidRPr="00585AB0">
        <w:rPr>
          <w:sz w:val="24"/>
          <w:szCs w:val="24"/>
        </w:rPr>
        <w:t xml:space="preserve">Начальная цена продажи здания с учетом НДС - </w:t>
      </w:r>
      <w:r w:rsidR="00D325C7" w:rsidRPr="00585AB0">
        <w:rPr>
          <w:b/>
          <w:bCs/>
          <w:sz w:val="24"/>
          <w:szCs w:val="24"/>
        </w:rPr>
        <w:t>26000</w:t>
      </w:r>
      <w:r w:rsidRPr="00585AB0">
        <w:rPr>
          <w:sz w:val="24"/>
          <w:szCs w:val="24"/>
        </w:rPr>
        <w:t xml:space="preserve"> </w:t>
      </w:r>
      <w:r w:rsidRPr="00585AB0">
        <w:rPr>
          <w:b/>
          <w:sz w:val="24"/>
          <w:szCs w:val="24"/>
        </w:rPr>
        <w:t>руб.</w:t>
      </w:r>
      <w:r w:rsidRPr="00585AB0">
        <w:rPr>
          <w:sz w:val="24"/>
          <w:szCs w:val="24"/>
        </w:rPr>
        <w:t xml:space="preserve"> Величина повышения                 начальной цены продажи («шаг аукциона») – </w:t>
      </w:r>
      <w:r w:rsidR="00D325C7" w:rsidRPr="00585AB0">
        <w:rPr>
          <w:b/>
          <w:sz w:val="24"/>
          <w:szCs w:val="24"/>
        </w:rPr>
        <w:t>1300</w:t>
      </w:r>
      <w:r w:rsidRPr="00585AB0">
        <w:rPr>
          <w:b/>
          <w:sz w:val="24"/>
          <w:szCs w:val="24"/>
        </w:rPr>
        <w:t xml:space="preserve"> руб. </w:t>
      </w:r>
      <w:r w:rsidRPr="00585AB0">
        <w:rPr>
          <w:sz w:val="24"/>
          <w:szCs w:val="24"/>
        </w:rPr>
        <w:t xml:space="preserve">Размер задатка – </w:t>
      </w:r>
      <w:r w:rsidR="00D325C7" w:rsidRPr="00585AB0">
        <w:rPr>
          <w:b/>
          <w:bCs/>
          <w:sz w:val="24"/>
          <w:szCs w:val="24"/>
        </w:rPr>
        <w:t>5200</w:t>
      </w:r>
      <w:r w:rsidRPr="00585AB0">
        <w:rPr>
          <w:sz w:val="24"/>
          <w:szCs w:val="24"/>
        </w:rPr>
        <w:t xml:space="preserve"> </w:t>
      </w:r>
      <w:r w:rsidRPr="00585AB0">
        <w:rPr>
          <w:b/>
          <w:sz w:val="24"/>
          <w:szCs w:val="24"/>
        </w:rPr>
        <w:t xml:space="preserve">руб. </w:t>
      </w:r>
    </w:p>
    <w:p w:rsidR="00585AB0" w:rsidRDefault="00585AB0" w:rsidP="00585AB0">
      <w:pPr>
        <w:suppressLineNumber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85AB0" w:rsidRPr="00585AB0" w:rsidRDefault="00585AB0" w:rsidP="00585AB0">
      <w:pPr>
        <w:suppressLineNumber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585AB0">
        <w:rPr>
          <w:b/>
          <w:sz w:val="24"/>
          <w:szCs w:val="24"/>
        </w:rPr>
        <w:t>3. Грузовой автомобиль ГАЗ 3307, год изготовления 1992, регистрационный знак</w:t>
      </w:r>
      <w:proofErr w:type="gramStart"/>
      <w:r w:rsidRPr="00585AB0">
        <w:rPr>
          <w:b/>
          <w:sz w:val="24"/>
          <w:szCs w:val="24"/>
        </w:rPr>
        <w:t xml:space="preserve"> О</w:t>
      </w:r>
      <w:proofErr w:type="gramEnd"/>
      <w:r w:rsidRPr="00585AB0">
        <w:rPr>
          <w:b/>
          <w:sz w:val="24"/>
          <w:szCs w:val="24"/>
        </w:rPr>
        <w:t xml:space="preserve"> 445 ХС 61/</w:t>
      </w:r>
      <w:proofErr w:type="spellStart"/>
      <w:r w:rsidRPr="00585AB0">
        <w:rPr>
          <w:b/>
          <w:sz w:val="24"/>
          <w:szCs w:val="24"/>
          <w:lang w:val="en-US"/>
        </w:rPr>
        <w:t>rus</w:t>
      </w:r>
      <w:proofErr w:type="spellEnd"/>
      <w:r w:rsidRPr="00585AB0">
        <w:rPr>
          <w:b/>
          <w:sz w:val="24"/>
          <w:szCs w:val="24"/>
        </w:rPr>
        <w:t xml:space="preserve">.,  </w:t>
      </w:r>
      <w:r>
        <w:rPr>
          <w:b/>
          <w:sz w:val="24"/>
          <w:szCs w:val="24"/>
        </w:rPr>
        <w:t>(</w:t>
      </w:r>
      <w:r w:rsidRPr="00585AB0">
        <w:rPr>
          <w:b/>
          <w:sz w:val="24"/>
          <w:szCs w:val="24"/>
        </w:rPr>
        <w:t xml:space="preserve">далее – </w:t>
      </w:r>
      <w:r>
        <w:rPr>
          <w:b/>
          <w:sz w:val="24"/>
          <w:szCs w:val="24"/>
        </w:rPr>
        <w:t>автомобиль).</w:t>
      </w:r>
    </w:p>
    <w:p w:rsidR="00585AB0" w:rsidRPr="00DF6FBB" w:rsidRDefault="00585AB0" w:rsidP="00585AB0">
      <w:pPr>
        <w:suppressLineNumbers/>
        <w:suppressAutoHyphens/>
        <w:ind w:firstLine="709"/>
        <w:jc w:val="both"/>
        <w:rPr>
          <w:sz w:val="24"/>
        </w:rPr>
      </w:pPr>
      <w:r w:rsidRPr="00DF6FBB">
        <w:rPr>
          <w:sz w:val="24"/>
        </w:rPr>
        <w:t>Описание объекта:</w:t>
      </w:r>
    </w:p>
    <w:p w:rsidR="007A2086" w:rsidRPr="007A2086" w:rsidRDefault="007A2086" w:rsidP="00585AB0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Грузовой автомобиль ГАЗ 3307, год выпуска: 1992, регистрационный знак О 445 ХС 61/</w:t>
      </w:r>
      <w:proofErr w:type="spellStart"/>
      <w:r>
        <w:rPr>
          <w:sz w:val="24"/>
          <w:lang w:val="en-US"/>
        </w:rPr>
        <w:t>rus</w:t>
      </w:r>
      <w:proofErr w:type="spellEnd"/>
      <w:r>
        <w:rPr>
          <w:sz w:val="24"/>
        </w:rPr>
        <w:t xml:space="preserve">., </w:t>
      </w:r>
      <w:r>
        <w:rPr>
          <w:sz w:val="24"/>
          <w:lang w:val="en-US"/>
        </w:rPr>
        <w:t>VIN</w:t>
      </w:r>
      <w:r w:rsidRPr="007A2086">
        <w:rPr>
          <w:sz w:val="24"/>
        </w:rPr>
        <w:t xml:space="preserve"> </w:t>
      </w:r>
      <w:r>
        <w:rPr>
          <w:sz w:val="24"/>
          <w:lang w:val="en-US"/>
        </w:rPr>
        <w:t>XTH</w:t>
      </w:r>
      <w:r w:rsidRPr="007A2086">
        <w:rPr>
          <w:sz w:val="24"/>
        </w:rPr>
        <w:t>330700</w:t>
      </w:r>
      <w:r>
        <w:rPr>
          <w:sz w:val="24"/>
          <w:lang w:val="en-US"/>
        </w:rPr>
        <w:t>N</w:t>
      </w:r>
      <w:r>
        <w:rPr>
          <w:sz w:val="24"/>
        </w:rPr>
        <w:t xml:space="preserve">1445350, двигатель № 169878, шасси № 1445350, кузов бортовой, цвет </w:t>
      </w:r>
      <w:proofErr w:type="spellStart"/>
      <w:r>
        <w:rPr>
          <w:sz w:val="24"/>
        </w:rPr>
        <w:t>голубой</w:t>
      </w:r>
      <w:proofErr w:type="spellEnd"/>
      <w:r>
        <w:rPr>
          <w:sz w:val="24"/>
        </w:rPr>
        <w:t>, мощность двигателя, 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: 150, тип двигателя: карбюраторный, масса без нагрузки, кг: 3200, номер ПТС – 61 МЕ 552677.</w:t>
      </w:r>
    </w:p>
    <w:p w:rsidR="00585AB0" w:rsidRDefault="00585AB0" w:rsidP="00585AB0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Техническое описание:</w:t>
      </w:r>
    </w:p>
    <w:p w:rsidR="007A2086" w:rsidRDefault="00585AB0" w:rsidP="00585AB0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Автомобиль </w:t>
      </w:r>
      <w:r w:rsidR="007A2086">
        <w:rPr>
          <w:sz w:val="24"/>
        </w:rPr>
        <w:t>на ходу, двигатель заводи</w:t>
      </w:r>
      <w:r w:rsidR="00506C9D">
        <w:rPr>
          <w:sz w:val="24"/>
        </w:rPr>
        <w:t>тся, скорости КПП переключаются.</w:t>
      </w:r>
      <w:r w:rsidR="007A2086">
        <w:rPr>
          <w:sz w:val="24"/>
        </w:rPr>
        <w:t xml:space="preserve"> АКБ отсутствуют, электрика в порядке, борта и салон в удовлетворительном состоянии. Дефекты и неисправности: потускнение лакокрасочного покрытия кузова, небольшие вмятины</w:t>
      </w:r>
      <w:r w:rsidR="009074BD">
        <w:rPr>
          <w:sz w:val="24"/>
        </w:rPr>
        <w:t>, поражения ржавчиной в области кузова, крыши, арок колес днища, шины имеют средний износ протектора.</w:t>
      </w:r>
    </w:p>
    <w:p w:rsidR="009074BD" w:rsidRDefault="009074BD" w:rsidP="00585AB0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ab/>
        <w:t>Требуется капитальный ремонт кузова (полная окраска), текущий ремонт двигателя, КПП, ходовой и рулевой части, замена масла, установка АКБ.</w:t>
      </w:r>
    </w:p>
    <w:p w:rsidR="009074BD" w:rsidRDefault="009074BD" w:rsidP="00585AB0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ab/>
        <w:t>Общее техническое состояние оценивается как условно пригодное.</w:t>
      </w:r>
    </w:p>
    <w:p w:rsidR="00585AB0" w:rsidRPr="00266ECE" w:rsidRDefault="009074BD" w:rsidP="00585AB0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>
        <w:rPr>
          <w:sz w:val="24"/>
          <w:szCs w:val="29"/>
        </w:rPr>
        <w:t>Н</w:t>
      </w:r>
      <w:r w:rsidR="00585AB0" w:rsidRPr="00C77C85">
        <w:rPr>
          <w:sz w:val="24"/>
          <w:szCs w:val="29"/>
        </w:rPr>
        <w:t xml:space="preserve">ачальная цена продажи </w:t>
      </w:r>
      <w:r w:rsidR="009874C5">
        <w:rPr>
          <w:sz w:val="24"/>
          <w:szCs w:val="29"/>
        </w:rPr>
        <w:t>автомобиля</w:t>
      </w:r>
      <w:r w:rsidR="00585AB0" w:rsidRPr="00A72402">
        <w:rPr>
          <w:sz w:val="24"/>
          <w:szCs w:val="29"/>
        </w:rPr>
        <w:t xml:space="preserve"> с учетом НДС </w:t>
      </w:r>
      <w:r w:rsidR="00585AB0">
        <w:rPr>
          <w:sz w:val="24"/>
          <w:szCs w:val="29"/>
        </w:rPr>
        <w:t>–</w:t>
      </w:r>
      <w:r w:rsidR="00585AB0" w:rsidRPr="00A72402">
        <w:rPr>
          <w:sz w:val="24"/>
          <w:szCs w:val="29"/>
        </w:rPr>
        <w:t xml:space="preserve"> </w:t>
      </w:r>
      <w:r>
        <w:rPr>
          <w:b/>
          <w:bCs/>
          <w:sz w:val="24"/>
          <w:szCs w:val="29"/>
        </w:rPr>
        <w:t>60000</w:t>
      </w:r>
      <w:r w:rsidR="00585AB0">
        <w:rPr>
          <w:b/>
          <w:bCs/>
          <w:sz w:val="24"/>
          <w:szCs w:val="29"/>
        </w:rPr>
        <w:t xml:space="preserve"> </w:t>
      </w:r>
      <w:r w:rsidR="00585AB0" w:rsidRPr="00266ECE">
        <w:rPr>
          <w:b/>
          <w:sz w:val="24"/>
          <w:szCs w:val="29"/>
        </w:rPr>
        <w:t>руб.</w:t>
      </w:r>
      <w:r w:rsidR="00585AB0" w:rsidRPr="00A72402">
        <w:rPr>
          <w:sz w:val="24"/>
          <w:szCs w:val="29"/>
        </w:rPr>
        <w:t xml:space="preserve"> Величина повышения </w:t>
      </w:r>
      <w:r w:rsidR="00585AB0">
        <w:rPr>
          <w:sz w:val="24"/>
          <w:szCs w:val="29"/>
        </w:rPr>
        <w:t xml:space="preserve">                </w:t>
      </w:r>
      <w:r w:rsidR="00585AB0" w:rsidRPr="00A72402">
        <w:rPr>
          <w:sz w:val="24"/>
          <w:szCs w:val="29"/>
        </w:rPr>
        <w:t>начальной цены продажи (</w:t>
      </w:r>
      <w:r w:rsidR="00585AB0">
        <w:rPr>
          <w:sz w:val="24"/>
          <w:szCs w:val="29"/>
        </w:rPr>
        <w:t>«</w:t>
      </w:r>
      <w:r w:rsidR="00585AB0" w:rsidRPr="00A72402">
        <w:rPr>
          <w:sz w:val="24"/>
          <w:szCs w:val="29"/>
        </w:rPr>
        <w:t>шаг аукциона</w:t>
      </w:r>
      <w:r w:rsidR="00585AB0">
        <w:rPr>
          <w:sz w:val="24"/>
          <w:szCs w:val="29"/>
        </w:rPr>
        <w:t>»</w:t>
      </w:r>
      <w:r w:rsidR="00585AB0" w:rsidRPr="00A72402">
        <w:rPr>
          <w:sz w:val="24"/>
          <w:szCs w:val="29"/>
        </w:rPr>
        <w:t>) –</w:t>
      </w:r>
      <w:r w:rsidR="00585AB0">
        <w:rPr>
          <w:sz w:val="24"/>
          <w:szCs w:val="29"/>
        </w:rPr>
        <w:t xml:space="preserve"> </w:t>
      </w:r>
      <w:r>
        <w:rPr>
          <w:b/>
          <w:sz w:val="24"/>
          <w:szCs w:val="29"/>
        </w:rPr>
        <w:t xml:space="preserve">3000 </w:t>
      </w:r>
      <w:r w:rsidR="00585AB0" w:rsidRPr="00266ECE">
        <w:rPr>
          <w:b/>
          <w:sz w:val="24"/>
          <w:szCs w:val="29"/>
        </w:rPr>
        <w:t xml:space="preserve">руб. </w:t>
      </w:r>
      <w:r w:rsidR="00585AB0" w:rsidRPr="00A72402">
        <w:rPr>
          <w:sz w:val="24"/>
          <w:szCs w:val="29"/>
        </w:rPr>
        <w:t>Размер</w:t>
      </w:r>
      <w:r w:rsidR="00585AB0" w:rsidRPr="00C77C85">
        <w:rPr>
          <w:sz w:val="24"/>
          <w:szCs w:val="29"/>
        </w:rPr>
        <w:t xml:space="preserve"> задатка – </w:t>
      </w:r>
      <w:r>
        <w:rPr>
          <w:b/>
          <w:bCs/>
          <w:sz w:val="24"/>
          <w:szCs w:val="29"/>
        </w:rPr>
        <w:t xml:space="preserve">12000 </w:t>
      </w:r>
      <w:r w:rsidR="00585AB0" w:rsidRPr="00266ECE">
        <w:rPr>
          <w:b/>
          <w:sz w:val="24"/>
          <w:szCs w:val="29"/>
        </w:rPr>
        <w:t xml:space="preserve">руб. </w:t>
      </w:r>
    </w:p>
    <w:p w:rsidR="009074BD" w:rsidRDefault="009074BD" w:rsidP="009074BD">
      <w:pPr>
        <w:suppressLineNumbers/>
        <w:jc w:val="both"/>
        <w:rPr>
          <w:b/>
          <w:sz w:val="24"/>
        </w:rPr>
      </w:pPr>
      <w:r>
        <w:rPr>
          <w:b/>
          <w:sz w:val="24"/>
        </w:rPr>
        <w:tab/>
      </w:r>
    </w:p>
    <w:p w:rsidR="009074BD" w:rsidRPr="009074BD" w:rsidRDefault="009074BD" w:rsidP="009074BD">
      <w:pPr>
        <w:suppressLineNumbers/>
        <w:jc w:val="both"/>
        <w:rPr>
          <w:b/>
          <w:sz w:val="24"/>
          <w:szCs w:val="24"/>
        </w:rPr>
      </w:pPr>
      <w:r>
        <w:rPr>
          <w:b/>
          <w:sz w:val="24"/>
        </w:rPr>
        <w:tab/>
      </w:r>
      <w:r w:rsidRPr="009074BD">
        <w:rPr>
          <w:b/>
          <w:sz w:val="24"/>
          <w:szCs w:val="24"/>
        </w:rPr>
        <w:t xml:space="preserve">4. </w:t>
      </w:r>
      <w:r w:rsidRPr="009074BD">
        <w:rPr>
          <w:b/>
          <w:bCs/>
          <w:sz w:val="24"/>
          <w:szCs w:val="24"/>
        </w:rPr>
        <w:t xml:space="preserve">Нежилые помещения </w:t>
      </w:r>
      <w:r w:rsidRPr="009074BD">
        <w:rPr>
          <w:b/>
          <w:sz w:val="24"/>
          <w:szCs w:val="24"/>
        </w:rPr>
        <w:t>общей площадью 567,9 кв. м.</w:t>
      </w:r>
      <w:r w:rsidRPr="009074BD">
        <w:rPr>
          <w:b/>
          <w:bCs/>
          <w:sz w:val="24"/>
          <w:szCs w:val="24"/>
        </w:rPr>
        <w:t xml:space="preserve">, </w:t>
      </w:r>
      <w:r w:rsidRPr="009074BD">
        <w:rPr>
          <w:b/>
          <w:sz w:val="24"/>
          <w:szCs w:val="24"/>
        </w:rPr>
        <w:t xml:space="preserve">подвал, номера на поэтажном плане: 1, 2, 3; этаж № 1, номера на поэтажном плане:  2, 3, 4, 5, 6, 7, 8, 9, 10, 11, 12, 13, 14, 15, 16, 17, 18, 19, 20, 21, 22, 23 </w:t>
      </w:r>
      <w:r w:rsidRPr="009074BD">
        <w:rPr>
          <w:b/>
          <w:bCs/>
          <w:sz w:val="24"/>
          <w:szCs w:val="24"/>
        </w:rPr>
        <w:t xml:space="preserve">расположенные по адресу:  Ростовская область, </w:t>
      </w:r>
      <w:proofErr w:type="gramStart"/>
      <w:r w:rsidRPr="009074BD">
        <w:rPr>
          <w:b/>
          <w:bCs/>
          <w:sz w:val="24"/>
          <w:szCs w:val="24"/>
        </w:rPr>
        <w:t>г</w:t>
      </w:r>
      <w:proofErr w:type="gramEnd"/>
      <w:r w:rsidRPr="009074BD">
        <w:rPr>
          <w:b/>
          <w:bCs/>
          <w:sz w:val="24"/>
          <w:szCs w:val="24"/>
        </w:rPr>
        <w:t xml:space="preserve">. Белая Калитва, ул. </w:t>
      </w:r>
      <w:proofErr w:type="spellStart"/>
      <w:r w:rsidRPr="009074BD">
        <w:rPr>
          <w:b/>
          <w:bCs/>
          <w:sz w:val="24"/>
          <w:szCs w:val="24"/>
        </w:rPr>
        <w:t>Сельмашевская</w:t>
      </w:r>
      <w:proofErr w:type="spellEnd"/>
      <w:r w:rsidRPr="009074BD">
        <w:rPr>
          <w:b/>
          <w:bCs/>
          <w:sz w:val="24"/>
          <w:szCs w:val="24"/>
        </w:rPr>
        <w:t>, № 8 а</w:t>
      </w:r>
      <w:r>
        <w:rPr>
          <w:b/>
          <w:bCs/>
          <w:sz w:val="24"/>
          <w:szCs w:val="24"/>
        </w:rPr>
        <w:t>.</w:t>
      </w:r>
    </w:p>
    <w:p w:rsidR="00585AB0" w:rsidRDefault="003D2F00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 w:rsidRPr="003D2F00">
        <w:rPr>
          <w:sz w:val="24"/>
          <w:szCs w:val="24"/>
        </w:rPr>
        <w:t>Нежилые помещения расположены в подвале  и на первом этаже трехэтажного нежилого здания</w:t>
      </w:r>
      <w:r>
        <w:rPr>
          <w:sz w:val="24"/>
          <w:szCs w:val="24"/>
        </w:rPr>
        <w:t>, количество помещений 25</w:t>
      </w:r>
      <w:r w:rsidR="00073678">
        <w:rPr>
          <w:sz w:val="24"/>
          <w:szCs w:val="24"/>
        </w:rPr>
        <w:t>:</w:t>
      </w:r>
      <w:r>
        <w:rPr>
          <w:sz w:val="24"/>
          <w:szCs w:val="24"/>
        </w:rPr>
        <w:t xml:space="preserve"> в подвале 3</w:t>
      </w:r>
      <w:r w:rsidR="00073678">
        <w:rPr>
          <w:sz w:val="24"/>
          <w:szCs w:val="24"/>
        </w:rPr>
        <w:t xml:space="preserve"> помещения</w:t>
      </w:r>
      <w:r>
        <w:rPr>
          <w:sz w:val="24"/>
          <w:szCs w:val="24"/>
        </w:rPr>
        <w:t xml:space="preserve">, на 1 этаже 22 помещения. </w:t>
      </w:r>
      <w:r w:rsidR="00073678">
        <w:rPr>
          <w:sz w:val="24"/>
          <w:szCs w:val="24"/>
        </w:rPr>
        <w:t xml:space="preserve">Год постройки 1990. Ранее использовались под пожарное депо. </w:t>
      </w:r>
    </w:p>
    <w:p w:rsidR="00073678" w:rsidRDefault="00073678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Фундаменты – ленточные крупноблочные: трещины, частичное разрушение блоков, следы увлажнения стен подвала.</w:t>
      </w:r>
    </w:p>
    <w:p w:rsidR="00073678" w:rsidRDefault="00073678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Стены – кирпичные: выветривание швов, ослабление кирпичной кладки стен с выпадением отдельных кирпичей, </w:t>
      </w:r>
      <w:proofErr w:type="spellStart"/>
      <w:r>
        <w:rPr>
          <w:sz w:val="24"/>
          <w:szCs w:val="24"/>
        </w:rPr>
        <w:t>высолы</w:t>
      </w:r>
      <w:proofErr w:type="spellEnd"/>
      <w:r>
        <w:rPr>
          <w:sz w:val="24"/>
          <w:szCs w:val="24"/>
        </w:rPr>
        <w:t xml:space="preserve"> и следы увлажнения.</w:t>
      </w:r>
    </w:p>
    <w:p w:rsidR="00073678" w:rsidRDefault="00073678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Перекрытия – железобетонные плиты: отдельные трещины в растянутой зоне, следы увлажнения бетона, прогибы.</w:t>
      </w:r>
    </w:p>
    <w:p w:rsidR="00073678" w:rsidRDefault="00073678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Крыша (кровля) – рулонная совмещенная: массовые протечки, отслоение покрытия от основания, отсутствие частей покрытия.</w:t>
      </w:r>
    </w:p>
    <w:p w:rsidR="00073678" w:rsidRDefault="00073678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Полы – бетонные, деревянные: массовые просадки и разрушение основание полов.</w:t>
      </w:r>
    </w:p>
    <w:p w:rsidR="00073678" w:rsidRDefault="00073678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Проемы – (дверные): деревянные, металлические ворота</w:t>
      </w:r>
      <w:r w:rsidR="009F6C42">
        <w:rPr>
          <w:sz w:val="24"/>
          <w:szCs w:val="24"/>
        </w:rPr>
        <w:t xml:space="preserve">, отсутствие заполнения проемов, (оконные): деревянные, поражение гнилью, древесина расслаивается, отсутствие остекления. </w:t>
      </w:r>
      <w:proofErr w:type="gramEnd"/>
    </w:p>
    <w:p w:rsidR="009F6C42" w:rsidRDefault="009F6C42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Внутренняя отделка – штукатурка, побелка, массовое отслоение штукатурного слоя, повреждение основания, глубокие выбоины и загрязнения.</w:t>
      </w:r>
    </w:p>
    <w:p w:rsidR="009F6C42" w:rsidRDefault="009F6C42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Прочие работы – </w:t>
      </w:r>
      <w:proofErr w:type="spellStart"/>
      <w:r>
        <w:rPr>
          <w:sz w:val="24"/>
          <w:szCs w:val="24"/>
        </w:rPr>
        <w:t>отмостка</w:t>
      </w:r>
      <w:proofErr w:type="spellEnd"/>
      <w:r>
        <w:rPr>
          <w:sz w:val="24"/>
          <w:szCs w:val="24"/>
        </w:rPr>
        <w:t>.</w:t>
      </w:r>
    </w:p>
    <w:p w:rsidR="009F6C42" w:rsidRDefault="009F6C42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Инженерное обеспечение – </w:t>
      </w:r>
    </w:p>
    <w:p w:rsidR="009F6C42" w:rsidRDefault="009F6C42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система электрооборудования, неисправность системы</w:t>
      </w:r>
      <w:r w:rsidR="00506C9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отсутствие проводки, щитков, </w:t>
      </w:r>
      <w:r w:rsidR="00506C9D">
        <w:rPr>
          <w:sz w:val="24"/>
          <w:szCs w:val="24"/>
        </w:rPr>
        <w:t>приборов, ВРУ, провода оборваны</w:t>
      </w:r>
      <w:r>
        <w:rPr>
          <w:sz w:val="24"/>
          <w:szCs w:val="24"/>
        </w:rPr>
        <w:t>.</w:t>
      </w:r>
      <w:proofErr w:type="gramEnd"/>
    </w:p>
    <w:p w:rsidR="009F6C42" w:rsidRDefault="009F6C42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система отопления – массовое </w:t>
      </w:r>
      <w:r w:rsidR="00506C9D">
        <w:rPr>
          <w:sz w:val="24"/>
          <w:szCs w:val="24"/>
        </w:rPr>
        <w:t>повреждение трубопроводов, стояков и магистралей</w:t>
      </w:r>
      <w:r>
        <w:rPr>
          <w:sz w:val="24"/>
          <w:szCs w:val="24"/>
        </w:rPr>
        <w:t>, сильное поражение ржавчиной, следы ремонта отдельными местами. Необходима полная замена системы.</w:t>
      </w:r>
    </w:p>
    <w:p w:rsidR="009F6C42" w:rsidRDefault="009F6C42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система холодного водоснабжения, неисправность системы</w:t>
      </w:r>
      <w:r w:rsidR="00506C9D">
        <w:rPr>
          <w:sz w:val="24"/>
          <w:szCs w:val="24"/>
        </w:rPr>
        <w:t xml:space="preserve">, </w:t>
      </w:r>
      <w:r>
        <w:rPr>
          <w:sz w:val="24"/>
          <w:szCs w:val="24"/>
        </w:rPr>
        <w:t>все элементы системы отсутствуют.</w:t>
      </w:r>
    </w:p>
    <w:p w:rsidR="009F6C42" w:rsidRDefault="009F6C42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система канализации и водостоков: неисправность системы</w:t>
      </w:r>
      <w:r w:rsidR="00506C9D">
        <w:rPr>
          <w:sz w:val="24"/>
          <w:szCs w:val="24"/>
        </w:rPr>
        <w:t xml:space="preserve">, </w:t>
      </w:r>
      <w:r>
        <w:rPr>
          <w:sz w:val="24"/>
          <w:szCs w:val="24"/>
        </w:rPr>
        <w:t>все элементы системы отсутствуют, нет умывальников, моек, ракови</w:t>
      </w:r>
      <w:r w:rsidR="00506C9D">
        <w:rPr>
          <w:sz w:val="24"/>
          <w:szCs w:val="24"/>
        </w:rPr>
        <w:t>н, ванн, унитазов, водопроводов</w:t>
      </w:r>
      <w:r>
        <w:rPr>
          <w:sz w:val="24"/>
          <w:szCs w:val="24"/>
        </w:rPr>
        <w:t>.</w:t>
      </w:r>
      <w:proofErr w:type="gramEnd"/>
    </w:p>
    <w:p w:rsidR="009F6C42" w:rsidRDefault="009F6C42" w:rsidP="00585AB0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Техническое состояние неудовлетворительное.</w:t>
      </w:r>
    </w:p>
    <w:p w:rsidR="00BE0D82" w:rsidRPr="00266ECE" w:rsidRDefault="00BE0D82" w:rsidP="00BE0D82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>
        <w:rPr>
          <w:sz w:val="24"/>
          <w:szCs w:val="29"/>
        </w:rPr>
        <w:t>Н</w:t>
      </w:r>
      <w:r w:rsidRPr="00C77C85">
        <w:rPr>
          <w:sz w:val="24"/>
          <w:szCs w:val="29"/>
        </w:rPr>
        <w:t xml:space="preserve">ачальная цена продажи </w:t>
      </w:r>
      <w:r w:rsidR="009874C5">
        <w:rPr>
          <w:sz w:val="24"/>
          <w:szCs w:val="29"/>
        </w:rPr>
        <w:t>помещений</w:t>
      </w:r>
      <w:r w:rsidRPr="00A72402">
        <w:rPr>
          <w:sz w:val="24"/>
          <w:szCs w:val="29"/>
        </w:rPr>
        <w:t xml:space="preserve"> с учетом НДС </w:t>
      </w:r>
      <w:r>
        <w:rPr>
          <w:sz w:val="24"/>
          <w:szCs w:val="29"/>
        </w:rPr>
        <w:t>–</w:t>
      </w:r>
      <w:r w:rsidRPr="00A72402">
        <w:rPr>
          <w:sz w:val="24"/>
          <w:szCs w:val="29"/>
        </w:rPr>
        <w:t xml:space="preserve"> </w:t>
      </w:r>
      <w:r w:rsidR="009874C5">
        <w:rPr>
          <w:b/>
          <w:bCs/>
          <w:sz w:val="24"/>
          <w:szCs w:val="29"/>
        </w:rPr>
        <w:t>221000</w:t>
      </w:r>
      <w:r>
        <w:rPr>
          <w:b/>
          <w:bCs/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>руб.</w:t>
      </w:r>
      <w:r w:rsidRPr="00A72402">
        <w:rPr>
          <w:sz w:val="24"/>
          <w:szCs w:val="29"/>
        </w:rPr>
        <w:t xml:space="preserve"> Величина повышения </w:t>
      </w:r>
      <w:r>
        <w:rPr>
          <w:sz w:val="24"/>
          <w:szCs w:val="29"/>
        </w:rPr>
        <w:t xml:space="preserve">                </w:t>
      </w:r>
      <w:r w:rsidRPr="00A72402">
        <w:rPr>
          <w:sz w:val="24"/>
          <w:szCs w:val="29"/>
        </w:rPr>
        <w:t>начальной цены продажи (</w:t>
      </w:r>
      <w:r>
        <w:rPr>
          <w:sz w:val="24"/>
          <w:szCs w:val="29"/>
        </w:rPr>
        <w:t>«</w:t>
      </w:r>
      <w:r w:rsidRPr="00A72402">
        <w:rPr>
          <w:sz w:val="24"/>
          <w:szCs w:val="29"/>
        </w:rPr>
        <w:t>шаг аукциона</w:t>
      </w:r>
      <w:r>
        <w:rPr>
          <w:sz w:val="24"/>
          <w:szCs w:val="29"/>
        </w:rPr>
        <w:t>»</w:t>
      </w:r>
      <w:r w:rsidRPr="00A72402">
        <w:rPr>
          <w:sz w:val="24"/>
          <w:szCs w:val="29"/>
        </w:rPr>
        <w:t>) –</w:t>
      </w:r>
      <w:r>
        <w:rPr>
          <w:sz w:val="24"/>
          <w:szCs w:val="29"/>
        </w:rPr>
        <w:t xml:space="preserve"> </w:t>
      </w:r>
      <w:r w:rsidR="009874C5">
        <w:rPr>
          <w:b/>
          <w:sz w:val="24"/>
          <w:szCs w:val="29"/>
        </w:rPr>
        <w:t xml:space="preserve">11050 </w:t>
      </w:r>
      <w:r w:rsidRPr="00266ECE">
        <w:rPr>
          <w:b/>
          <w:sz w:val="24"/>
          <w:szCs w:val="29"/>
        </w:rPr>
        <w:t xml:space="preserve">руб. </w:t>
      </w:r>
      <w:r w:rsidRPr="00A72402">
        <w:rPr>
          <w:sz w:val="24"/>
          <w:szCs w:val="29"/>
        </w:rPr>
        <w:t>Размер</w:t>
      </w:r>
      <w:r w:rsidRPr="00C77C85">
        <w:rPr>
          <w:sz w:val="24"/>
          <w:szCs w:val="29"/>
        </w:rPr>
        <w:t xml:space="preserve"> задатка – </w:t>
      </w:r>
      <w:r w:rsidR="009874C5">
        <w:rPr>
          <w:b/>
          <w:bCs/>
          <w:sz w:val="24"/>
          <w:szCs w:val="29"/>
        </w:rPr>
        <w:t xml:space="preserve">44200 </w:t>
      </w:r>
      <w:r w:rsidRPr="00266ECE">
        <w:rPr>
          <w:b/>
          <w:sz w:val="24"/>
          <w:szCs w:val="29"/>
        </w:rPr>
        <w:t xml:space="preserve">руб. </w:t>
      </w:r>
    </w:p>
    <w:p w:rsidR="003D2F00" w:rsidRDefault="003D2F00" w:rsidP="008614E4">
      <w:pPr>
        <w:suppressLineNumbers/>
        <w:suppressAutoHyphens/>
        <w:ind w:firstLine="709"/>
        <w:jc w:val="both"/>
        <w:rPr>
          <w:b/>
          <w:bCs/>
          <w:sz w:val="24"/>
          <w:szCs w:val="24"/>
        </w:rPr>
      </w:pPr>
    </w:p>
    <w:p w:rsidR="009074BD" w:rsidRDefault="009074BD" w:rsidP="008614E4">
      <w:pPr>
        <w:suppressLineNumbers/>
        <w:suppressAutoHyphens/>
        <w:ind w:firstLine="709"/>
        <w:jc w:val="both"/>
        <w:rPr>
          <w:b/>
          <w:bCs/>
          <w:sz w:val="24"/>
          <w:szCs w:val="24"/>
        </w:rPr>
      </w:pPr>
      <w:r w:rsidRPr="009074BD">
        <w:rPr>
          <w:b/>
          <w:bCs/>
          <w:sz w:val="24"/>
          <w:szCs w:val="24"/>
        </w:rPr>
        <w:t xml:space="preserve">5. Нежилые помещения </w:t>
      </w:r>
      <w:r w:rsidRPr="009074BD">
        <w:rPr>
          <w:b/>
          <w:sz w:val="24"/>
          <w:szCs w:val="24"/>
        </w:rPr>
        <w:t xml:space="preserve"> общей площадью 343,2 кв. м.</w:t>
      </w:r>
      <w:r w:rsidRPr="009074BD">
        <w:rPr>
          <w:b/>
          <w:bCs/>
          <w:sz w:val="24"/>
          <w:szCs w:val="24"/>
        </w:rPr>
        <w:t xml:space="preserve">, </w:t>
      </w:r>
      <w:r w:rsidRPr="009074BD">
        <w:rPr>
          <w:b/>
          <w:sz w:val="24"/>
          <w:szCs w:val="24"/>
        </w:rPr>
        <w:t>этаж № 1, номера на поэтажном плане: 24, 25, 26, 27, 28, 29, 30, 31, 32, 33, 34, 35, 36, 37, 38, 39, 40 р</w:t>
      </w:r>
      <w:r w:rsidRPr="009074BD">
        <w:rPr>
          <w:b/>
          <w:bCs/>
          <w:sz w:val="24"/>
          <w:szCs w:val="24"/>
        </w:rPr>
        <w:t xml:space="preserve">асположенные по адресу: Ростовская область, </w:t>
      </w:r>
      <w:proofErr w:type="gramStart"/>
      <w:r w:rsidRPr="009074BD">
        <w:rPr>
          <w:b/>
          <w:bCs/>
          <w:sz w:val="24"/>
          <w:szCs w:val="24"/>
        </w:rPr>
        <w:t>г</w:t>
      </w:r>
      <w:proofErr w:type="gramEnd"/>
      <w:r w:rsidRPr="009074BD">
        <w:rPr>
          <w:b/>
          <w:bCs/>
          <w:sz w:val="24"/>
          <w:szCs w:val="24"/>
        </w:rPr>
        <w:t xml:space="preserve">. Белая Калитва, ул. </w:t>
      </w:r>
      <w:proofErr w:type="spellStart"/>
      <w:r w:rsidRPr="009074BD">
        <w:rPr>
          <w:b/>
          <w:bCs/>
          <w:sz w:val="24"/>
          <w:szCs w:val="24"/>
        </w:rPr>
        <w:t>Сельмашевская</w:t>
      </w:r>
      <w:proofErr w:type="spellEnd"/>
      <w:r w:rsidRPr="009074BD">
        <w:rPr>
          <w:b/>
          <w:bCs/>
          <w:sz w:val="24"/>
          <w:szCs w:val="24"/>
        </w:rPr>
        <w:t xml:space="preserve">, № 8 </w:t>
      </w:r>
      <w:r w:rsidR="008D0C2F">
        <w:rPr>
          <w:b/>
          <w:bCs/>
          <w:sz w:val="24"/>
          <w:szCs w:val="24"/>
        </w:rPr>
        <w:t>а.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 w:rsidRPr="003D2F00">
        <w:rPr>
          <w:sz w:val="24"/>
          <w:szCs w:val="24"/>
        </w:rPr>
        <w:t xml:space="preserve">Нежилые помещения расположены </w:t>
      </w:r>
      <w:r w:rsidR="00F555C9">
        <w:rPr>
          <w:sz w:val="24"/>
          <w:szCs w:val="24"/>
        </w:rPr>
        <w:t>в одноэтажном нежилом здании, количество помещений 17.</w:t>
      </w:r>
      <w:r>
        <w:rPr>
          <w:sz w:val="24"/>
          <w:szCs w:val="24"/>
        </w:rPr>
        <w:t xml:space="preserve"> Год постройки 1990. Ранее использовались под пожарное депо. 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Фундаменты – ленточные крупноблочные: трещины, частичное разрушение блоков, следы увлажнения стен подвала.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Стены – кирпичные: выветривание швов, ослабление кирпичной кладки стен с выпадением отдельных кирпичей, </w:t>
      </w:r>
      <w:proofErr w:type="spellStart"/>
      <w:r>
        <w:rPr>
          <w:sz w:val="24"/>
          <w:szCs w:val="24"/>
        </w:rPr>
        <w:t>высолы</w:t>
      </w:r>
      <w:proofErr w:type="spellEnd"/>
      <w:r>
        <w:rPr>
          <w:sz w:val="24"/>
          <w:szCs w:val="24"/>
        </w:rPr>
        <w:t xml:space="preserve"> и следы увлажнения.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Перекрытия – железобетонные плиты: отдельные трещины в растянутой зоне, следы увлажнения бетона, прогибы.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Крыша (кровля) – рулонная совмещенная: массовые протечки, отслоение покрытия от основания, отсутствие частей покрытия.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Полы – бетонные, деревянные: массовые просадки и разрушение основание полов.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Проемы – (дверные): деревянные, металлические ворота, отсутствие заполнения проемов, (оконные): деревянные, поражение гнилью, древесина расслаивается, отсутствие остекления. </w:t>
      </w:r>
      <w:proofErr w:type="gramEnd"/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Внутренняя отделка – штукатурка, побелка, массовое отслоение штукатурного слоя, повреждение основания, глубокие выбоины и загрязнения.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Прочие работы – </w:t>
      </w:r>
      <w:proofErr w:type="spellStart"/>
      <w:r>
        <w:rPr>
          <w:sz w:val="24"/>
          <w:szCs w:val="24"/>
        </w:rPr>
        <w:t>отмостка</w:t>
      </w:r>
      <w:proofErr w:type="spellEnd"/>
      <w:r>
        <w:rPr>
          <w:sz w:val="24"/>
          <w:szCs w:val="24"/>
        </w:rPr>
        <w:t>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Инженерное обеспечение</w:t>
      </w:r>
      <w:r w:rsidR="00506C9D">
        <w:rPr>
          <w:sz w:val="24"/>
          <w:szCs w:val="24"/>
        </w:rPr>
        <w:t>: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система электрооборудования, неисправность системы</w:t>
      </w:r>
      <w:r w:rsidR="00506C9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отсутствие проводки, щитков, </w:t>
      </w:r>
      <w:r w:rsidR="00506C9D">
        <w:rPr>
          <w:sz w:val="24"/>
          <w:szCs w:val="24"/>
        </w:rPr>
        <w:t>приборов, ВРУ, провода оборваны</w:t>
      </w:r>
      <w:r>
        <w:rPr>
          <w:sz w:val="24"/>
          <w:szCs w:val="24"/>
        </w:rPr>
        <w:t>.</w:t>
      </w:r>
      <w:proofErr w:type="gramEnd"/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система отопления – </w:t>
      </w:r>
      <w:r w:rsidR="00F555C9">
        <w:rPr>
          <w:sz w:val="24"/>
          <w:szCs w:val="24"/>
        </w:rPr>
        <w:t>неисправность системы все элементы системы отсутствуют</w:t>
      </w:r>
      <w:r>
        <w:rPr>
          <w:sz w:val="24"/>
          <w:szCs w:val="24"/>
        </w:rPr>
        <w:t xml:space="preserve">  Необходима полная замена системы.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система холодного водосн</w:t>
      </w:r>
      <w:r w:rsidR="00F555C9">
        <w:rPr>
          <w:sz w:val="24"/>
          <w:szCs w:val="24"/>
        </w:rPr>
        <w:t xml:space="preserve">абжения, неисправность системы </w:t>
      </w:r>
      <w:r>
        <w:rPr>
          <w:sz w:val="24"/>
          <w:szCs w:val="24"/>
        </w:rPr>
        <w:t>все элементы системы отсутствуют.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система канализации и вод</w:t>
      </w:r>
      <w:r w:rsidR="00A928E6">
        <w:rPr>
          <w:sz w:val="24"/>
          <w:szCs w:val="24"/>
        </w:rPr>
        <w:t xml:space="preserve">остоков: неисправность системы </w:t>
      </w:r>
      <w:r>
        <w:rPr>
          <w:sz w:val="24"/>
          <w:szCs w:val="24"/>
        </w:rPr>
        <w:t>все элементы системы отсутствуют, нет умывальников, моек, ракови</w:t>
      </w:r>
      <w:r w:rsidR="00A928E6">
        <w:rPr>
          <w:sz w:val="24"/>
          <w:szCs w:val="24"/>
        </w:rPr>
        <w:t>н, ванн, унитазов, водопроводов</w:t>
      </w:r>
      <w:r>
        <w:rPr>
          <w:sz w:val="24"/>
          <w:szCs w:val="24"/>
        </w:rPr>
        <w:t>.</w:t>
      </w:r>
    </w:p>
    <w:p w:rsidR="00DC5046" w:rsidRDefault="00DC5046" w:rsidP="00DC5046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Техническое состояние неудовлетворительное.</w:t>
      </w:r>
    </w:p>
    <w:p w:rsidR="00DC5046" w:rsidRPr="00266ECE" w:rsidRDefault="00DC5046" w:rsidP="00DC5046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>
        <w:rPr>
          <w:sz w:val="24"/>
          <w:szCs w:val="29"/>
        </w:rPr>
        <w:lastRenderedPageBreak/>
        <w:t>Н</w:t>
      </w:r>
      <w:r w:rsidRPr="00C77C85">
        <w:rPr>
          <w:sz w:val="24"/>
          <w:szCs w:val="29"/>
        </w:rPr>
        <w:t xml:space="preserve">ачальная цена продажи </w:t>
      </w:r>
      <w:r>
        <w:rPr>
          <w:sz w:val="24"/>
          <w:szCs w:val="29"/>
        </w:rPr>
        <w:t>помещений</w:t>
      </w:r>
      <w:r w:rsidRPr="00A72402">
        <w:rPr>
          <w:sz w:val="24"/>
          <w:szCs w:val="29"/>
        </w:rPr>
        <w:t xml:space="preserve"> с учетом НДС </w:t>
      </w:r>
      <w:r>
        <w:rPr>
          <w:sz w:val="24"/>
          <w:szCs w:val="29"/>
        </w:rPr>
        <w:t>–</w:t>
      </w:r>
      <w:r w:rsidRPr="00A72402">
        <w:rPr>
          <w:sz w:val="24"/>
          <w:szCs w:val="29"/>
        </w:rPr>
        <w:t xml:space="preserve"> </w:t>
      </w:r>
      <w:r w:rsidR="00A928E6">
        <w:rPr>
          <w:b/>
          <w:bCs/>
          <w:sz w:val="24"/>
          <w:szCs w:val="29"/>
        </w:rPr>
        <w:t>163000</w:t>
      </w:r>
      <w:r>
        <w:rPr>
          <w:b/>
          <w:bCs/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>руб.</w:t>
      </w:r>
      <w:r w:rsidRPr="00A72402">
        <w:rPr>
          <w:sz w:val="24"/>
          <w:szCs w:val="29"/>
        </w:rPr>
        <w:t xml:space="preserve"> Величина повышения </w:t>
      </w:r>
      <w:r>
        <w:rPr>
          <w:sz w:val="24"/>
          <w:szCs w:val="29"/>
        </w:rPr>
        <w:t xml:space="preserve">                </w:t>
      </w:r>
      <w:r w:rsidRPr="00A72402">
        <w:rPr>
          <w:sz w:val="24"/>
          <w:szCs w:val="29"/>
        </w:rPr>
        <w:t>начальной цены продажи (</w:t>
      </w:r>
      <w:r>
        <w:rPr>
          <w:sz w:val="24"/>
          <w:szCs w:val="29"/>
        </w:rPr>
        <w:t>«</w:t>
      </w:r>
      <w:r w:rsidRPr="00A72402">
        <w:rPr>
          <w:sz w:val="24"/>
          <w:szCs w:val="29"/>
        </w:rPr>
        <w:t>шаг аукциона</w:t>
      </w:r>
      <w:r>
        <w:rPr>
          <w:sz w:val="24"/>
          <w:szCs w:val="29"/>
        </w:rPr>
        <w:t>»</w:t>
      </w:r>
      <w:r w:rsidRPr="00A72402">
        <w:rPr>
          <w:sz w:val="24"/>
          <w:szCs w:val="29"/>
        </w:rPr>
        <w:t>) –</w:t>
      </w:r>
      <w:r>
        <w:rPr>
          <w:sz w:val="24"/>
          <w:szCs w:val="29"/>
        </w:rPr>
        <w:t xml:space="preserve"> </w:t>
      </w:r>
      <w:r w:rsidR="00A928E6">
        <w:rPr>
          <w:b/>
          <w:sz w:val="24"/>
          <w:szCs w:val="29"/>
        </w:rPr>
        <w:t>8150</w:t>
      </w:r>
      <w:r>
        <w:rPr>
          <w:b/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 xml:space="preserve">руб. </w:t>
      </w:r>
      <w:r w:rsidRPr="00A72402">
        <w:rPr>
          <w:sz w:val="24"/>
          <w:szCs w:val="29"/>
        </w:rPr>
        <w:t>Размер</w:t>
      </w:r>
      <w:r w:rsidRPr="00C77C85">
        <w:rPr>
          <w:sz w:val="24"/>
          <w:szCs w:val="29"/>
        </w:rPr>
        <w:t xml:space="preserve"> задатка – </w:t>
      </w:r>
      <w:r w:rsidR="00A928E6">
        <w:rPr>
          <w:b/>
          <w:bCs/>
          <w:sz w:val="24"/>
          <w:szCs w:val="29"/>
        </w:rPr>
        <w:t>32600</w:t>
      </w:r>
      <w:r>
        <w:rPr>
          <w:b/>
          <w:bCs/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 xml:space="preserve">руб. </w:t>
      </w:r>
    </w:p>
    <w:p w:rsidR="00DC5046" w:rsidRDefault="00DC5046" w:rsidP="00DC5046">
      <w:pPr>
        <w:suppressLineNumbers/>
        <w:suppressAutoHyphens/>
        <w:ind w:firstLine="709"/>
        <w:jc w:val="both"/>
        <w:rPr>
          <w:b/>
          <w:bCs/>
          <w:sz w:val="24"/>
          <w:szCs w:val="24"/>
        </w:rPr>
      </w:pPr>
    </w:p>
    <w:p w:rsidR="00B40970" w:rsidRPr="009074BD" w:rsidRDefault="00B5321B" w:rsidP="00B9152C">
      <w:pPr>
        <w:tabs>
          <w:tab w:val="left" w:pos="709"/>
        </w:tabs>
        <w:jc w:val="both"/>
        <w:rPr>
          <w:sz w:val="24"/>
          <w:szCs w:val="24"/>
        </w:rPr>
      </w:pPr>
      <w:r w:rsidRPr="009074BD">
        <w:rPr>
          <w:sz w:val="24"/>
          <w:szCs w:val="24"/>
        </w:rPr>
        <w:tab/>
      </w:r>
      <w:r w:rsidR="00B9152C" w:rsidRPr="009074BD">
        <w:rPr>
          <w:sz w:val="24"/>
          <w:szCs w:val="24"/>
        </w:rPr>
        <w:t xml:space="preserve">Дата начала приёма заявок – </w:t>
      </w:r>
      <w:r w:rsidR="00C2477D">
        <w:rPr>
          <w:b/>
          <w:sz w:val="24"/>
          <w:szCs w:val="24"/>
        </w:rPr>
        <w:t>29</w:t>
      </w:r>
      <w:r w:rsidR="00B40970" w:rsidRPr="009074BD">
        <w:rPr>
          <w:b/>
          <w:sz w:val="24"/>
          <w:szCs w:val="24"/>
        </w:rPr>
        <w:t>.11.</w:t>
      </w:r>
      <w:r w:rsidR="00023DFD" w:rsidRPr="009074BD">
        <w:rPr>
          <w:b/>
          <w:sz w:val="24"/>
          <w:szCs w:val="24"/>
        </w:rPr>
        <w:t>2017</w:t>
      </w:r>
      <w:r w:rsidR="00B40970" w:rsidRPr="009074BD">
        <w:rPr>
          <w:b/>
          <w:sz w:val="24"/>
          <w:szCs w:val="24"/>
        </w:rPr>
        <w:t xml:space="preserve">. </w:t>
      </w:r>
      <w:r w:rsidR="00B9152C" w:rsidRPr="009074BD">
        <w:rPr>
          <w:sz w:val="24"/>
          <w:szCs w:val="24"/>
        </w:rPr>
        <w:t xml:space="preserve">Дата окончания приёма заявок </w:t>
      </w:r>
      <w:r w:rsidR="00A928E6">
        <w:rPr>
          <w:b/>
          <w:sz w:val="24"/>
          <w:szCs w:val="24"/>
        </w:rPr>
        <w:t>25</w:t>
      </w:r>
      <w:r w:rsidR="00B40970" w:rsidRPr="009074BD">
        <w:rPr>
          <w:b/>
          <w:sz w:val="24"/>
          <w:szCs w:val="24"/>
        </w:rPr>
        <w:t>.12.2017.</w:t>
      </w:r>
      <w:r w:rsidR="00B9152C" w:rsidRPr="009074BD">
        <w:rPr>
          <w:sz w:val="24"/>
          <w:szCs w:val="24"/>
        </w:rPr>
        <w:t xml:space="preserve"> </w:t>
      </w:r>
    </w:p>
    <w:p w:rsidR="00B9152C" w:rsidRPr="000A639D" w:rsidRDefault="00B9152C" w:rsidP="00B9152C">
      <w:pPr>
        <w:tabs>
          <w:tab w:val="left" w:pos="709"/>
        </w:tabs>
        <w:jc w:val="both"/>
        <w:rPr>
          <w:sz w:val="24"/>
        </w:rPr>
      </w:pPr>
      <w:r w:rsidRPr="009074BD">
        <w:rPr>
          <w:sz w:val="24"/>
          <w:szCs w:val="24"/>
        </w:rPr>
        <w:t>Дата определения участников</w:t>
      </w:r>
      <w:r w:rsidRPr="000A639D">
        <w:rPr>
          <w:sz w:val="24"/>
          <w:szCs w:val="24"/>
        </w:rPr>
        <w:t xml:space="preserve"> аукциона – </w:t>
      </w:r>
      <w:r w:rsidR="00AF3F4E">
        <w:rPr>
          <w:b/>
          <w:sz w:val="24"/>
          <w:szCs w:val="24"/>
        </w:rPr>
        <w:t>28</w:t>
      </w:r>
      <w:r w:rsidR="00B40970">
        <w:rPr>
          <w:b/>
          <w:sz w:val="24"/>
          <w:szCs w:val="24"/>
        </w:rPr>
        <w:t>.12.</w:t>
      </w:r>
      <w:r w:rsidR="00023DFD">
        <w:rPr>
          <w:b/>
          <w:sz w:val="24"/>
          <w:szCs w:val="24"/>
        </w:rPr>
        <w:t>2017</w:t>
      </w:r>
      <w:r w:rsidR="00B40970">
        <w:rPr>
          <w:b/>
          <w:sz w:val="24"/>
          <w:szCs w:val="24"/>
        </w:rPr>
        <w:t>.</w:t>
      </w:r>
    </w:p>
    <w:p w:rsidR="00B9152C" w:rsidRDefault="00B9152C" w:rsidP="00B9152C">
      <w:pPr>
        <w:tabs>
          <w:tab w:val="left" w:pos="2552"/>
        </w:tabs>
        <w:ind w:firstLine="720"/>
        <w:jc w:val="both"/>
        <w:rPr>
          <w:sz w:val="14"/>
          <w:szCs w:val="17"/>
        </w:rPr>
      </w:pPr>
      <w:r w:rsidRPr="000A639D">
        <w:rPr>
          <w:sz w:val="24"/>
        </w:rPr>
        <w:t>Заявки принимаются Продавцом по</w:t>
      </w:r>
      <w:r>
        <w:rPr>
          <w:sz w:val="24"/>
        </w:rPr>
        <w:t xml:space="preserve"> адресу: г. Белая Калитва, ул. Космонавтов, 3,               ежедневно, кроме субботы и воскресенья: п</w:t>
      </w:r>
      <w:r>
        <w:rPr>
          <w:sz w:val="24"/>
          <w:szCs w:val="24"/>
        </w:rPr>
        <w:t xml:space="preserve">онедельник, вторник, среда, четверг - с 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18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    перерывом с 13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; пятница - с 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proofErr w:type="gramStart"/>
      <w:r>
        <w:rPr>
          <w:color w:val="000000"/>
          <w:spacing w:val="-1"/>
          <w:sz w:val="24"/>
          <w:szCs w:val="24"/>
        </w:rPr>
        <w:t>до</w:t>
      </w:r>
      <w:proofErr w:type="gramEnd"/>
      <w:r>
        <w:rPr>
          <w:color w:val="000000"/>
          <w:spacing w:val="-1"/>
          <w:sz w:val="24"/>
          <w:szCs w:val="24"/>
        </w:rPr>
        <w:t xml:space="preserve"> 17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перерывом 13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.                                                                 </w:t>
      </w:r>
    </w:p>
    <w:p w:rsidR="00B9152C" w:rsidRDefault="00B9152C" w:rsidP="00B9152C">
      <w:pPr>
        <w:pStyle w:val="211"/>
        <w:tabs>
          <w:tab w:val="left" w:pos="2552"/>
        </w:tabs>
        <w:jc w:val="both"/>
        <w:rPr>
          <w:sz w:val="14"/>
          <w:szCs w:val="17"/>
        </w:rPr>
      </w:pPr>
    </w:p>
    <w:p w:rsidR="00B9152C" w:rsidRDefault="00B9152C" w:rsidP="00B9152C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</w:rPr>
        <w:t>Для приобретения муниципального имущества заявитель (далее - Претендент) о</w:t>
      </w:r>
      <w:r>
        <w:rPr>
          <w:sz w:val="24"/>
          <w:szCs w:val="24"/>
          <w:lang w:eastAsia="ru-RU"/>
        </w:rPr>
        <w:t>дновреме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 с заявкой представляет следующие документы:</w:t>
      </w:r>
    </w:p>
    <w:p w:rsidR="00B9152C" w:rsidRDefault="00B9152C" w:rsidP="00B9152C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юридические лица:</w:t>
      </w:r>
    </w:p>
    <w:p w:rsidR="00B9152C" w:rsidRDefault="00B9152C" w:rsidP="00B9152C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заверенные копии учредительных документов;</w:t>
      </w:r>
    </w:p>
    <w:p w:rsidR="00B9152C" w:rsidRDefault="00B9152C" w:rsidP="00B9152C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             Федерации или муниципального образования в уставном капитале юридического лица (реестр          владельцев акций либо выписка из него или заверенное печатью юридического лица и                            подписанное его руководителем письмо);</w:t>
      </w:r>
    </w:p>
    <w:p w:rsidR="00B9152C" w:rsidRDefault="00B9152C" w:rsidP="00B9152C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документ, который подтверждает полномочия руководителя юридического лица на              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                   правом действовать от имени юридического лица без доверенности;</w:t>
      </w:r>
    </w:p>
    <w:p w:rsidR="00B9152C" w:rsidRDefault="00B9152C" w:rsidP="00B9152C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физические лица предъявляют документ, удостоверяющий личность, или представляют           копии всех его листов.</w:t>
      </w:r>
    </w:p>
    <w:p w:rsidR="00B9152C" w:rsidRDefault="00B9152C" w:rsidP="00B9152C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        заявке должна быть приложена доверенность на осуществление действий от имени Претендента,             оформленная в установленном </w:t>
      </w:r>
      <w:hyperlink r:id="rId6" w:history="1">
        <w:r>
          <w:rPr>
            <w:rStyle w:val="a7"/>
          </w:rPr>
          <w:t>порядке</w:t>
        </w:r>
      </w:hyperlink>
      <w:r>
        <w:rPr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9152C" w:rsidRPr="00384ADE" w:rsidRDefault="00B9152C" w:rsidP="00384ADE">
      <w:pPr>
        <w:suppressLineNumbers/>
        <w:suppressAutoHyphens/>
        <w:autoSpaceDE w:val="0"/>
        <w:ind w:firstLine="709"/>
        <w:jc w:val="both"/>
        <w:rPr>
          <w:b/>
          <w:sz w:val="24"/>
          <w:szCs w:val="24"/>
          <w:lang w:eastAsia="ru-RU"/>
        </w:rPr>
      </w:pPr>
      <w:r w:rsidRPr="00384ADE">
        <w:rPr>
          <w:b/>
          <w:sz w:val="24"/>
          <w:szCs w:val="24"/>
          <w:lang w:eastAsia="ru-RU"/>
        </w:rPr>
        <w:t xml:space="preserve"> Все листы документов, представляемых одновременно с заявкой, либо отдельные тома</w:t>
      </w:r>
      <w:r w:rsidR="00384ADE">
        <w:rPr>
          <w:b/>
          <w:sz w:val="24"/>
          <w:szCs w:val="24"/>
          <w:lang w:eastAsia="ru-RU"/>
        </w:rPr>
        <w:t xml:space="preserve"> </w:t>
      </w:r>
      <w:r w:rsidRPr="00384ADE">
        <w:rPr>
          <w:b/>
          <w:sz w:val="24"/>
          <w:szCs w:val="24"/>
          <w:lang w:eastAsia="ru-RU"/>
        </w:rPr>
        <w:t>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B9152C" w:rsidRDefault="00B9152C" w:rsidP="00384ADE">
      <w:pPr>
        <w:suppressLineNumbers/>
        <w:suppressAutoHyphens/>
        <w:autoSpaceDE w:val="0"/>
        <w:ind w:firstLine="709"/>
        <w:jc w:val="both"/>
        <w:rPr>
          <w:rStyle w:val="a3"/>
          <w:sz w:val="24"/>
        </w:rPr>
      </w:pPr>
      <w:r>
        <w:rPr>
          <w:sz w:val="24"/>
          <w:szCs w:val="24"/>
          <w:lang w:eastAsia="ru-RU"/>
        </w:rPr>
        <w:t xml:space="preserve">К данным документам (в том числе к каждому тому) также прилагается их опись. Заявка и такая опись составляются в двух экземплярах, </w:t>
      </w:r>
      <w:r>
        <w:rPr>
          <w:sz w:val="24"/>
        </w:rPr>
        <w:t>один из которых остается у Продавца, другой –             у Претендента.</w:t>
      </w:r>
    </w:p>
    <w:p w:rsidR="00B9152C" w:rsidRDefault="00B9152C" w:rsidP="00B9152C">
      <w:pPr>
        <w:ind w:firstLine="720"/>
        <w:jc w:val="both"/>
        <w:rPr>
          <w:bCs/>
          <w:sz w:val="24"/>
        </w:rPr>
      </w:pPr>
      <w:r>
        <w:rPr>
          <w:rStyle w:val="a3"/>
          <w:sz w:val="24"/>
        </w:rPr>
        <w:t>Документы, представленные заявителем при подаче заявки, возврату не подлежат.</w:t>
      </w:r>
    </w:p>
    <w:p w:rsidR="00A34243" w:rsidRDefault="00A34243" w:rsidP="00A34243">
      <w:pPr>
        <w:suppressLineNumbers/>
        <w:tabs>
          <w:tab w:val="left" w:pos="9356"/>
        </w:tabs>
        <w:suppressAutoHyphens/>
        <w:autoSpaceDE w:val="0"/>
        <w:ind w:firstLine="709"/>
        <w:jc w:val="both"/>
        <w:rPr>
          <w:sz w:val="24"/>
          <w:szCs w:val="24"/>
        </w:rPr>
      </w:pPr>
      <w:r>
        <w:rPr>
          <w:bCs/>
          <w:sz w:val="24"/>
        </w:rPr>
        <w:t xml:space="preserve">Для участия в аукционе </w:t>
      </w:r>
      <w:r>
        <w:rPr>
          <w:sz w:val="24"/>
        </w:rPr>
        <w:t xml:space="preserve">Претендент вносит задаток </w:t>
      </w:r>
      <w:r>
        <w:rPr>
          <w:bCs/>
          <w:color w:val="000000"/>
          <w:sz w:val="24"/>
          <w:szCs w:val="24"/>
        </w:rPr>
        <w:t xml:space="preserve">(в </w:t>
      </w:r>
      <w:r w:rsidRPr="00176427">
        <w:rPr>
          <w:bCs/>
          <w:color w:val="000000"/>
          <w:sz w:val="24"/>
          <w:szCs w:val="24"/>
        </w:rPr>
        <w:t>срок, обеспечивающий поступление задатка на сче</w:t>
      </w:r>
      <w:r w:rsidRPr="00176427">
        <w:rPr>
          <w:sz w:val="24"/>
          <w:szCs w:val="24"/>
        </w:rPr>
        <w:t xml:space="preserve">т Продавца, к дате определения участников аукциона) </w:t>
      </w:r>
      <w:r w:rsidRPr="00176427">
        <w:rPr>
          <w:b/>
          <w:sz w:val="24"/>
          <w:szCs w:val="24"/>
        </w:rPr>
        <w:t xml:space="preserve">на счет УФК </w:t>
      </w:r>
      <w:r w:rsidRPr="00176427">
        <w:rPr>
          <w:b/>
          <w:color w:val="000000"/>
          <w:sz w:val="24"/>
          <w:szCs w:val="24"/>
        </w:rPr>
        <w:t xml:space="preserve">по Ростовской области (КУИ Администрации </w:t>
      </w:r>
      <w:proofErr w:type="spellStart"/>
      <w:r w:rsidRPr="00176427">
        <w:rPr>
          <w:b/>
          <w:color w:val="000000"/>
          <w:sz w:val="24"/>
          <w:szCs w:val="24"/>
        </w:rPr>
        <w:t>Белокалитвинского</w:t>
      </w:r>
      <w:proofErr w:type="spellEnd"/>
      <w:r w:rsidRPr="00176427">
        <w:rPr>
          <w:b/>
          <w:color w:val="000000"/>
          <w:sz w:val="24"/>
          <w:szCs w:val="24"/>
        </w:rPr>
        <w:t xml:space="preserve"> района)</w:t>
      </w:r>
      <w:r w:rsidRPr="00176427">
        <w:rPr>
          <w:b/>
          <w:sz w:val="24"/>
          <w:szCs w:val="24"/>
        </w:rPr>
        <w:t xml:space="preserve"> № </w:t>
      </w:r>
      <w:r w:rsidRPr="00176427">
        <w:rPr>
          <w:b/>
          <w:color w:val="000000"/>
          <w:sz w:val="24"/>
          <w:szCs w:val="24"/>
        </w:rPr>
        <w:t>40302810860153000858 в</w:t>
      </w:r>
      <w:r w:rsidR="00A25128">
        <w:rPr>
          <w:b/>
          <w:sz w:val="24"/>
          <w:szCs w:val="24"/>
        </w:rPr>
        <w:t xml:space="preserve"> Отделение Ростов–на</w:t>
      </w:r>
      <w:r w:rsidR="00614C75">
        <w:rPr>
          <w:b/>
          <w:sz w:val="24"/>
          <w:szCs w:val="24"/>
        </w:rPr>
        <w:t>–</w:t>
      </w:r>
      <w:r w:rsidRPr="00176427">
        <w:rPr>
          <w:b/>
          <w:sz w:val="24"/>
          <w:szCs w:val="24"/>
        </w:rPr>
        <w:t>Дону</w:t>
      </w:r>
      <w:r w:rsidR="00614C75">
        <w:rPr>
          <w:b/>
          <w:sz w:val="24"/>
          <w:szCs w:val="24"/>
        </w:rPr>
        <w:t xml:space="preserve"> г. Ростов-на-Дону</w:t>
      </w:r>
      <w:r w:rsidRPr="00176427">
        <w:rPr>
          <w:b/>
          <w:color w:val="000000"/>
          <w:sz w:val="24"/>
          <w:szCs w:val="24"/>
        </w:rPr>
        <w:t xml:space="preserve">, ИНН 6142006143, КПП 614201001, БИК 046015001. Назначение платежа – задаток для участия в аукционе, </w:t>
      </w:r>
      <w:proofErr w:type="gramStart"/>
      <w:r w:rsidRPr="00176427">
        <w:rPr>
          <w:b/>
          <w:color w:val="000000"/>
          <w:sz w:val="24"/>
          <w:szCs w:val="24"/>
        </w:rPr>
        <w:t>л</w:t>
      </w:r>
      <w:proofErr w:type="gramEnd"/>
      <w:r w:rsidRPr="00176427">
        <w:rPr>
          <w:b/>
          <w:color w:val="000000"/>
          <w:sz w:val="24"/>
          <w:szCs w:val="24"/>
        </w:rPr>
        <w:t>/</w:t>
      </w:r>
      <w:proofErr w:type="spellStart"/>
      <w:r w:rsidRPr="00176427">
        <w:rPr>
          <w:b/>
          <w:color w:val="000000"/>
          <w:sz w:val="24"/>
          <w:szCs w:val="24"/>
        </w:rPr>
        <w:t>сч</w:t>
      </w:r>
      <w:proofErr w:type="spellEnd"/>
      <w:r w:rsidRPr="00176427">
        <w:rPr>
          <w:b/>
          <w:color w:val="000000"/>
          <w:sz w:val="24"/>
          <w:szCs w:val="24"/>
        </w:rPr>
        <w:t>. 05583100200.</w:t>
      </w:r>
      <w:r w:rsidR="00B65D7C">
        <w:rPr>
          <w:b/>
          <w:color w:val="000000"/>
          <w:sz w:val="24"/>
          <w:szCs w:val="24"/>
        </w:rPr>
        <w:t>, КБК 00000000000000000180</w:t>
      </w:r>
      <w:r w:rsidR="00CD7EA8">
        <w:rPr>
          <w:b/>
          <w:color w:val="000000"/>
          <w:sz w:val="24"/>
          <w:szCs w:val="24"/>
        </w:rPr>
        <w:t xml:space="preserve">, </w:t>
      </w:r>
      <w:r w:rsidR="00CD7EA8" w:rsidRPr="00176427">
        <w:rPr>
          <w:b/>
          <w:sz w:val="24"/>
          <w:szCs w:val="24"/>
        </w:rPr>
        <w:t>ОКТМО 60 606</w:t>
      </w:r>
      <w:r w:rsidR="00CD7EA8">
        <w:rPr>
          <w:b/>
          <w:sz w:val="24"/>
          <w:szCs w:val="24"/>
        </w:rPr>
        <w:t> </w:t>
      </w:r>
      <w:r w:rsidR="00CD7EA8" w:rsidRPr="00176427">
        <w:rPr>
          <w:b/>
          <w:sz w:val="24"/>
          <w:szCs w:val="24"/>
        </w:rPr>
        <w:t>000</w:t>
      </w:r>
      <w:r w:rsidR="00CD7EA8">
        <w:rPr>
          <w:b/>
          <w:sz w:val="24"/>
          <w:szCs w:val="24"/>
        </w:rPr>
        <w:t>.</w:t>
      </w:r>
    </w:p>
    <w:p w:rsidR="00B9152C" w:rsidRDefault="00B9152C" w:rsidP="00B9152C">
      <w:pPr>
        <w:ind w:firstLine="720"/>
        <w:jc w:val="both"/>
        <w:rPr>
          <w:sz w:val="24"/>
        </w:rPr>
      </w:pPr>
      <w:r>
        <w:rPr>
          <w:sz w:val="24"/>
          <w:szCs w:val="24"/>
        </w:rPr>
        <w:t>Настоящее информационное сообщение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 xml:space="preserve">кциона является публичной             офертой для заключения договора о задатке в соответствии со </w:t>
      </w:r>
      <w:hyperlink r:id="rId7" w:history="1">
        <w:r>
          <w:rPr>
            <w:rStyle w:val="a7"/>
          </w:rPr>
          <w:t>статьей 437</w:t>
        </w:r>
      </w:hyperlink>
      <w:r>
        <w:rPr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B9152C" w:rsidRDefault="00B9152C" w:rsidP="00B9152C">
      <w:pPr>
        <w:ind w:firstLine="720"/>
        <w:jc w:val="both"/>
      </w:pPr>
      <w:r>
        <w:rPr>
          <w:sz w:val="24"/>
        </w:rPr>
        <w:t xml:space="preserve">Претендент вправе отозвать зарегистрированную заявку до признания его участником            аукциона путём письменного уведомления Продавца. </w:t>
      </w:r>
    </w:p>
    <w:p w:rsidR="00B9152C" w:rsidRDefault="00B9152C" w:rsidP="00B9152C">
      <w:pPr>
        <w:pStyle w:val="310"/>
      </w:pPr>
      <w:r>
        <w:t>Задаток подлежит возврату:</w:t>
      </w:r>
    </w:p>
    <w:p w:rsidR="00B9152C" w:rsidRDefault="00B9152C" w:rsidP="00B9152C">
      <w:pPr>
        <w:ind w:firstLine="720"/>
        <w:jc w:val="both"/>
        <w:rPr>
          <w:sz w:val="24"/>
        </w:rPr>
      </w:pPr>
      <w:r>
        <w:rPr>
          <w:sz w:val="24"/>
        </w:rPr>
        <w:t xml:space="preserve">- претенденту в случае отзыва заявки до даты окончания приёма заявок - в срок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пять дней со дня поступления уведомления об отзыве заявки;</w:t>
      </w:r>
    </w:p>
    <w:p w:rsidR="00B9152C" w:rsidRDefault="00B9152C" w:rsidP="00B9152C">
      <w:pPr>
        <w:ind w:firstLine="720"/>
        <w:jc w:val="both"/>
        <w:rPr>
          <w:sz w:val="24"/>
        </w:rPr>
      </w:pPr>
      <w:r>
        <w:rPr>
          <w:sz w:val="24"/>
        </w:rPr>
        <w:t xml:space="preserve">- претендентам, не допущенным к участию в аукционе - в течение пяти дней </w:t>
      </w:r>
      <w:proofErr w:type="gramStart"/>
      <w:r>
        <w:rPr>
          <w:sz w:val="24"/>
        </w:rPr>
        <w:t>с даты                        подписания</w:t>
      </w:r>
      <w:proofErr w:type="gramEnd"/>
      <w:r>
        <w:rPr>
          <w:sz w:val="24"/>
        </w:rPr>
        <w:t xml:space="preserve"> протокола о признании претендентов участниками аукциона;</w:t>
      </w:r>
    </w:p>
    <w:p w:rsidR="00B9152C" w:rsidRDefault="00B9152C" w:rsidP="00B9152C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- участнику аукциона (если он не признан победителем) и претенденту в случае отзыва         заявки позднее даты окончания приёма заявок - в течение пяти дней </w:t>
      </w:r>
      <w:proofErr w:type="gramStart"/>
      <w:r>
        <w:rPr>
          <w:sz w:val="24"/>
        </w:rPr>
        <w:t>с даты подведения</w:t>
      </w:r>
      <w:proofErr w:type="gramEnd"/>
      <w:r>
        <w:rPr>
          <w:sz w:val="24"/>
        </w:rPr>
        <w:t xml:space="preserve"> итогов           аукциона.</w:t>
      </w:r>
    </w:p>
    <w:p w:rsidR="00B9152C" w:rsidRDefault="00B9152C" w:rsidP="00B9152C">
      <w:pPr>
        <w:autoSpaceDE w:val="0"/>
        <w:ind w:firstLine="540"/>
        <w:jc w:val="both"/>
        <w:rPr>
          <w:sz w:val="24"/>
        </w:rPr>
      </w:pPr>
      <w:r>
        <w:rPr>
          <w:sz w:val="24"/>
          <w:szCs w:val="24"/>
        </w:rPr>
        <w:lastRenderedPageBreak/>
        <w:t xml:space="preserve">   </w:t>
      </w:r>
      <w:proofErr w:type="gramStart"/>
      <w:r>
        <w:rPr>
          <w:sz w:val="24"/>
          <w:szCs w:val="24"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                     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             образований превышает 25 процентов, а также любые физические и юридические лица, на участие которых в гражданских отношениях не установлены федеральными законами ограничения. </w:t>
      </w:r>
      <w:proofErr w:type="gramEnd"/>
    </w:p>
    <w:p w:rsidR="00B9152C" w:rsidRDefault="00B9152C" w:rsidP="00B9152C">
      <w:pPr>
        <w:ind w:firstLine="720"/>
        <w:jc w:val="both"/>
        <w:rPr>
          <w:sz w:val="24"/>
        </w:rPr>
      </w:pPr>
      <w:r>
        <w:rPr>
          <w:sz w:val="24"/>
        </w:rPr>
        <w:t>Форма подачи предложений</w:t>
      </w:r>
      <w:r>
        <w:rPr>
          <w:i/>
          <w:iCs/>
          <w:sz w:val="24"/>
        </w:rPr>
        <w:t xml:space="preserve"> </w:t>
      </w:r>
      <w:r>
        <w:rPr>
          <w:sz w:val="24"/>
        </w:rPr>
        <w:t>о цене муниципального имущества – открытая.</w:t>
      </w:r>
    </w:p>
    <w:p w:rsidR="00B9152C" w:rsidRDefault="00B9152C" w:rsidP="00B9152C">
      <w:pPr>
        <w:ind w:firstLine="720"/>
        <w:jc w:val="both"/>
        <w:rPr>
          <w:rStyle w:val="a3"/>
          <w:sz w:val="24"/>
        </w:rPr>
      </w:pPr>
      <w:r>
        <w:rPr>
          <w:sz w:val="24"/>
        </w:rPr>
        <w:t>Победителем аукциона признаётся участник, предложивший в ходе аукциона наиболее           высокую цену за имущество. По завершен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 аукционист объявляет о продаже                имущества, называет его продажную цену и номер карточки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победителя аукциона. </w:t>
      </w:r>
      <w:r>
        <w:rPr>
          <w:rStyle w:val="a3"/>
          <w:sz w:val="24"/>
        </w:rPr>
        <w:t xml:space="preserve">   </w:t>
      </w:r>
    </w:p>
    <w:p w:rsidR="00B9152C" w:rsidRDefault="00B9152C" w:rsidP="00B9152C">
      <w:pPr>
        <w:ind w:firstLine="540"/>
        <w:jc w:val="both"/>
        <w:rPr>
          <w:sz w:val="24"/>
        </w:rPr>
      </w:pPr>
      <w:r>
        <w:rPr>
          <w:rStyle w:val="a3"/>
          <w:sz w:val="24"/>
        </w:rPr>
        <w:t xml:space="preserve">   </w:t>
      </w:r>
      <w:r>
        <w:rPr>
          <w:sz w:val="24"/>
          <w:szCs w:val="24"/>
        </w:rPr>
        <w:t>Итоги аукциона по продаже муниципального имущества подводятся в день проведения                 аукциона в помещении Продавца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Белая Калитва, ул. Космонавтов, 3) и оформляются                      протоколом об итогах аукциона, который подписывается аукционистом и уполномоченным            представителем Продавца в двух экземплярах,</w:t>
      </w:r>
      <w:r>
        <w:rPr>
          <w:sz w:val="24"/>
        </w:rPr>
        <w:t xml:space="preserve"> один из которых остается у Продавца, другой –               у Покупателя.</w:t>
      </w:r>
    </w:p>
    <w:p w:rsidR="00B9152C" w:rsidRDefault="00B9152C" w:rsidP="00B9152C">
      <w:pPr>
        <w:autoSpaceDE w:val="0"/>
        <w:ind w:firstLine="540"/>
        <w:jc w:val="both"/>
        <w:rPr>
          <w:sz w:val="24"/>
        </w:rPr>
      </w:pPr>
      <w:r>
        <w:rPr>
          <w:sz w:val="24"/>
        </w:rPr>
        <w:tab/>
        <w:t xml:space="preserve">Договор купли-продажи заключается с победителем </w:t>
      </w:r>
      <w:r>
        <w:rPr>
          <w:sz w:val="24"/>
          <w:szCs w:val="24"/>
        </w:rPr>
        <w:t xml:space="preserve">аукциона </w:t>
      </w:r>
      <w:r w:rsidR="00384ADE">
        <w:rPr>
          <w:color w:val="000000"/>
          <w:sz w:val="24"/>
          <w:szCs w:val="24"/>
        </w:rPr>
        <w:t xml:space="preserve">в течение </w:t>
      </w:r>
      <w:r>
        <w:rPr>
          <w:color w:val="000000"/>
          <w:sz w:val="24"/>
          <w:szCs w:val="24"/>
        </w:rPr>
        <w:t xml:space="preserve">5 рабочих дней </w:t>
      </w:r>
      <w:proofErr w:type="gramStart"/>
      <w:r w:rsidR="00154151">
        <w:rPr>
          <w:color w:val="000000"/>
          <w:sz w:val="24"/>
          <w:szCs w:val="24"/>
        </w:rPr>
        <w:t>с даты подведения</w:t>
      </w:r>
      <w:proofErr w:type="gramEnd"/>
      <w:r w:rsidR="00154151">
        <w:rPr>
          <w:color w:val="000000"/>
          <w:sz w:val="24"/>
          <w:szCs w:val="24"/>
        </w:rPr>
        <w:t xml:space="preserve"> итогов аукциона. </w:t>
      </w:r>
      <w:r>
        <w:rPr>
          <w:sz w:val="24"/>
        </w:rPr>
        <w:t>Форма платежа – единовременная оплата. С</w:t>
      </w:r>
      <w:r>
        <w:rPr>
          <w:sz w:val="24"/>
          <w:szCs w:val="24"/>
          <w:lang w:eastAsia="ru-RU"/>
        </w:rPr>
        <w:t>рок перечисления победителем аукциона денежных сре</w:t>
      </w:r>
      <w:proofErr w:type="gramStart"/>
      <w:r>
        <w:rPr>
          <w:sz w:val="24"/>
          <w:szCs w:val="24"/>
          <w:lang w:eastAsia="ru-RU"/>
        </w:rPr>
        <w:t>дств в сч</w:t>
      </w:r>
      <w:proofErr w:type="gramEnd"/>
      <w:r>
        <w:rPr>
          <w:sz w:val="24"/>
          <w:szCs w:val="24"/>
          <w:lang w:eastAsia="ru-RU"/>
        </w:rPr>
        <w:t xml:space="preserve">ет оплаты приватизируемого имущества в бюджет                             </w:t>
      </w:r>
      <w:proofErr w:type="spellStart"/>
      <w:r>
        <w:rPr>
          <w:sz w:val="24"/>
          <w:szCs w:val="24"/>
          <w:lang w:eastAsia="ru-RU"/>
        </w:rPr>
        <w:t>Белокалитвинского</w:t>
      </w:r>
      <w:proofErr w:type="spellEnd"/>
      <w:r>
        <w:rPr>
          <w:sz w:val="24"/>
          <w:szCs w:val="24"/>
          <w:lang w:eastAsia="ru-RU"/>
        </w:rPr>
        <w:t xml:space="preserve"> района - в течение семи </w:t>
      </w:r>
      <w:r>
        <w:rPr>
          <w:sz w:val="24"/>
        </w:rPr>
        <w:t>календарных дней с момента заключения договора купли-продажи имущества.</w:t>
      </w:r>
    </w:p>
    <w:p w:rsidR="00B9152C" w:rsidRDefault="00B9152C" w:rsidP="00B9152C">
      <w:pPr>
        <w:ind w:firstLine="720"/>
        <w:jc w:val="both"/>
        <w:rPr>
          <w:sz w:val="24"/>
        </w:rPr>
      </w:pPr>
      <w:r>
        <w:rPr>
          <w:sz w:val="24"/>
        </w:rPr>
        <w:t>Победитель аукциона оплачивает:</w:t>
      </w:r>
    </w:p>
    <w:p w:rsidR="00A34243" w:rsidRDefault="00A34243" w:rsidP="00A34243">
      <w:pPr>
        <w:suppressLineNumbers/>
        <w:suppressAutoHyphens/>
        <w:autoSpaceDE w:val="0"/>
        <w:ind w:firstLine="540"/>
        <w:jc w:val="both"/>
        <w:rPr>
          <w:b/>
          <w:bCs/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цену Имущества в размере, указанном в договоре купли-продажи имущества, посредством внесения суммы платежа</w:t>
      </w:r>
      <w:r>
        <w:rPr>
          <w:b/>
          <w:bCs/>
          <w:i/>
          <w:iCs/>
          <w:sz w:val="24"/>
        </w:rPr>
        <w:t xml:space="preserve"> </w:t>
      </w:r>
      <w:r>
        <w:rPr>
          <w:b/>
          <w:bCs/>
          <w:sz w:val="24"/>
        </w:rPr>
        <w:t xml:space="preserve">на счёт № 40101810400000010002 Управления Федерального                       казначейства по Ростовской области (Комитет по управлению имуществом), БИК 046015001, ИНН 6142006143, КПП 614201001 в </w:t>
      </w:r>
      <w:r w:rsidRPr="00176427">
        <w:rPr>
          <w:b/>
          <w:bCs/>
          <w:sz w:val="24"/>
          <w:szCs w:val="24"/>
        </w:rPr>
        <w:t xml:space="preserve">банке </w:t>
      </w:r>
      <w:r w:rsidR="00A17398">
        <w:rPr>
          <w:b/>
          <w:sz w:val="24"/>
          <w:szCs w:val="24"/>
        </w:rPr>
        <w:t>Отделение Ростов–на</w:t>
      </w:r>
      <w:r w:rsidR="00221FC8">
        <w:rPr>
          <w:b/>
          <w:sz w:val="24"/>
          <w:szCs w:val="24"/>
        </w:rPr>
        <w:t>–</w:t>
      </w:r>
      <w:r w:rsidRPr="00176427">
        <w:rPr>
          <w:b/>
          <w:sz w:val="24"/>
          <w:szCs w:val="24"/>
        </w:rPr>
        <w:t>Дону</w:t>
      </w:r>
      <w:r w:rsidR="00221FC8">
        <w:rPr>
          <w:b/>
          <w:sz w:val="24"/>
          <w:szCs w:val="24"/>
        </w:rPr>
        <w:t xml:space="preserve"> г. Ростов-на-Дону</w:t>
      </w:r>
      <w:r w:rsidRPr="00176427">
        <w:rPr>
          <w:b/>
          <w:bCs/>
          <w:sz w:val="24"/>
          <w:szCs w:val="24"/>
        </w:rPr>
        <w:t xml:space="preserve">, </w:t>
      </w:r>
      <w:r w:rsidRPr="00176427">
        <w:rPr>
          <w:b/>
          <w:sz w:val="24"/>
          <w:szCs w:val="24"/>
        </w:rPr>
        <w:t>ОКТМО 60 606 000</w:t>
      </w:r>
      <w:r w:rsidRPr="00176427">
        <w:rPr>
          <w:b/>
          <w:bCs/>
          <w:sz w:val="24"/>
          <w:szCs w:val="24"/>
        </w:rPr>
        <w:t>, КБК 914 1 14 02053 05 0000 410 – “Доходы от реализации иного</w:t>
      </w:r>
      <w:r>
        <w:rPr>
          <w:b/>
          <w:bCs/>
          <w:sz w:val="24"/>
          <w:szCs w:val="24"/>
        </w:rPr>
        <w:t xml:space="preserve"> </w:t>
      </w:r>
      <w:r w:rsidRPr="00176427">
        <w:rPr>
          <w:b/>
          <w:bCs/>
          <w:sz w:val="24"/>
          <w:szCs w:val="24"/>
        </w:rPr>
        <w:t>имущества, находящегося в собственности муниципальных районов</w:t>
      </w:r>
      <w:r>
        <w:rPr>
          <w:b/>
          <w:bCs/>
          <w:sz w:val="24"/>
        </w:rPr>
        <w:t>”;</w:t>
      </w:r>
      <w:proofErr w:type="gramEnd"/>
    </w:p>
    <w:p w:rsidR="00B9152C" w:rsidRDefault="00B9152C" w:rsidP="00B9152C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При уклонении или отказе победителя аукциона от заключения в установленный срок                 договора купли-продажи имущества задаток ему не </w:t>
      </w:r>
      <w:proofErr w:type="gramStart"/>
      <w:r>
        <w:rPr>
          <w:sz w:val="24"/>
        </w:rPr>
        <w:t>возвращается</w:t>
      </w:r>
      <w:proofErr w:type="gramEnd"/>
      <w:r>
        <w:rPr>
          <w:sz w:val="24"/>
        </w:rPr>
        <w:t xml:space="preserve"> и он утрачивает право на               заключение указанного договора. </w:t>
      </w:r>
    </w:p>
    <w:p w:rsidR="00B9152C" w:rsidRDefault="00B9152C" w:rsidP="00B9152C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иной информацией в отношении проводимого аукциона по продаже             муниципального имущества, условиями договора купли-продажи муниципального имущества Претенденты могут получить у Продавца  следующим способом:</w:t>
      </w:r>
    </w:p>
    <w:p w:rsidR="00B9152C" w:rsidRDefault="00B9152C" w:rsidP="00B9152C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консультация лично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Белая Калитва, ул. Космонавтов, 3);</w:t>
      </w:r>
    </w:p>
    <w:p w:rsidR="00B9152C" w:rsidRDefault="00B9152C" w:rsidP="00B9152C">
      <w:pPr>
        <w:pStyle w:val="14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по телефону (номер контактного телефона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(86383) 2-56-53);</w:t>
      </w:r>
    </w:p>
    <w:p w:rsidR="00B9152C" w:rsidRDefault="00B9152C" w:rsidP="00B9152C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консультация по электронной почте Продавца (адрес электронной почты: </w:t>
      </w:r>
      <w:hyperlink r:id="rId8" w:history="1">
        <w:r>
          <w:rPr>
            <w:rStyle w:val="a7"/>
          </w:rPr>
          <w:t>komupr@mail.ru</w:t>
        </w:r>
      </w:hyperlink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9152C" w:rsidRDefault="00B9152C" w:rsidP="00B9152C">
      <w:pPr>
        <w:ind w:firstLine="720"/>
        <w:jc w:val="both"/>
      </w:pPr>
      <w:proofErr w:type="gramStart"/>
      <w:r>
        <w:rPr>
          <w:sz w:val="24"/>
          <w:szCs w:val="24"/>
        </w:rPr>
        <w:t>Настоящее информационное сообщение о проведении аукциона, форма заявки на участие в аукционе, требования к оформлению представляемых Претендентами документов, а также                   правила проведения аукциона размещены на о</w:t>
      </w:r>
      <w:r>
        <w:rPr>
          <w:color w:val="000000"/>
          <w:sz w:val="24"/>
          <w:szCs w:val="24"/>
        </w:rPr>
        <w:t xml:space="preserve">фициальном Интернет-сайте Администрации              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AB38EF">
        <w:rPr>
          <w:rFonts w:ascii="inherit" w:hAnsi="inherit" w:cs="inherit"/>
        </w:rPr>
        <w:t>http://</w:t>
      </w:r>
      <w:hyperlink r:id="rId9" w:history="1">
        <w:r w:rsidR="00AB38EF"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B9152C" w:rsidRDefault="00B9152C" w:rsidP="00B9152C">
      <w:pPr>
        <w:ind w:firstLine="720"/>
        <w:jc w:val="both"/>
      </w:pPr>
    </w:p>
    <w:p w:rsidR="00852426" w:rsidRDefault="00852426" w:rsidP="00B9152C">
      <w:pPr>
        <w:tabs>
          <w:tab w:val="left" w:pos="709"/>
        </w:tabs>
        <w:jc w:val="both"/>
      </w:pPr>
    </w:p>
    <w:p w:rsidR="00852426" w:rsidRDefault="0085242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</w:p>
    <w:p w:rsidR="00BA48D6" w:rsidRDefault="00852426">
      <w:pPr>
        <w:ind w:firstLine="720"/>
        <w:jc w:val="both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40970" w:rsidRDefault="00B40970" w:rsidP="00B66451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B66451" w:rsidRPr="0082788B" w:rsidRDefault="00154151" w:rsidP="00B66451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И</w:t>
      </w:r>
      <w:r w:rsidR="00B66451" w:rsidRPr="0082788B">
        <w:rPr>
          <w:bCs/>
          <w:sz w:val="24"/>
          <w:szCs w:val="24"/>
          <w:lang w:eastAsia="ru-RU"/>
        </w:rPr>
        <w:t xml:space="preserve">нформация обо всех предыдущих торгах по продаже </w:t>
      </w:r>
    </w:p>
    <w:p w:rsidR="000A639D" w:rsidRPr="0082788B" w:rsidRDefault="00B66451" w:rsidP="000A639D">
      <w:pPr>
        <w:ind w:firstLine="720"/>
        <w:jc w:val="center"/>
        <w:rPr>
          <w:bCs/>
          <w:sz w:val="24"/>
          <w:szCs w:val="24"/>
          <w:lang w:eastAsia="ru-RU"/>
        </w:rPr>
      </w:pPr>
      <w:r w:rsidRPr="0082788B">
        <w:rPr>
          <w:bCs/>
          <w:sz w:val="24"/>
          <w:szCs w:val="24"/>
          <w:lang w:eastAsia="ru-RU"/>
        </w:rPr>
        <w:t xml:space="preserve">муниципального имущества, </w:t>
      </w:r>
      <w:r w:rsidR="00154151">
        <w:rPr>
          <w:bCs/>
          <w:sz w:val="24"/>
          <w:szCs w:val="24"/>
          <w:lang w:eastAsia="ru-RU"/>
        </w:rPr>
        <w:t>объявленных в течени</w:t>
      </w:r>
      <w:proofErr w:type="gramStart"/>
      <w:r w:rsidR="00154151">
        <w:rPr>
          <w:bCs/>
          <w:sz w:val="24"/>
          <w:szCs w:val="24"/>
          <w:lang w:eastAsia="ru-RU"/>
        </w:rPr>
        <w:t>и</w:t>
      </w:r>
      <w:proofErr w:type="gramEnd"/>
      <w:r w:rsidR="00154151">
        <w:rPr>
          <w:bCs/>
          <w:sz w:val="24"/>
          <w:szCs w:val="24"/>
          <w:lang w:eastAsia="ru-RU"/>
        </w:rPr>
        <w:t xml:space="preserve"> года</w:t>
      </w:r>
      <w:r w:rsidRPr="0082788B">
        <w:rPr>
          <w:bCs/>
          <w:sz w:val="24"/>
          <w:szCs w:val="24"/>
          <w:lang w:eastAsia="ru-RU"/>
        </w:rPr>
        <w:t xml:space="preserve">, </w:t>
      </w:r>
    </w:p>
    <w:p w:rsidR="00154151" w:rsidRDefault="00154151" w:rsidP="00B66451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предшествующего его продаже, и об итогах торгов </w:t>
      </w:r>
    </w:p>
    <w:p w:rsidR="00B66451" w:rsidRPr="0082788B" w:rsidRDefault="00154151" w:rsidP="00B66451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по продаже такого имущества</w:t>
      </w:r>
    </w:p>
    <w:p w:rsidR="00B66451" w:rsidRPr="00EE5D6F" w:rsidRDefault="00B66451" w:rsidP="00B66451">
      <w:pPr>
        <w:ind w:firstLine="720"/>
        <w:jc w:val="center"/>
        <w:rPr>
          <w:bCs/>
          <w:sz w:val="24"/>
          <w:szCs w:val="24"/>
          <w:highlight w:val="yellow"/>
          <w:lang w:eastAsia="ru-RU"/>
        </w:rPr>
      </w:pPr>
    </w:p>
    <w:p w:rsidR="00D718E8" w:rsidRPr="00E63227" w:rsidRDefault="00D718E8" w:rsidP="00D718E8">
      <w:pPr>
        <w:suppressLineNumbers/>
        <w:suppressAutoHyphens/>
        <w:jc w:val="both"/>
        <w:rPr>
          <w:sz w:val="24"/>
          <w:szCs w:val="24"/>
        </w:rPr>
      </w:pPr>
      <w:r w:rsidRPr="00E63227">
        <w:rPr>
          <w:bCs/>
          <w:sz w:val="24"/>
          <w:szCs w:val="24"/>
        </w:rPr>
        <w:tab/>
      </w:r>
      <w:proofErr w:type="gramStart"/>
      <w:r w:rsidRPr="00E63227">
        <w:rPr>
          <w:bCs/>
          <w:sz w:val="24"/>
          <w:szCs w:val="24"/>
        </w:rPr>
        <w:t xml:space="preserve">В результате проведенного 05 сентября 2017 года аукциона </w:t>
      </w:r>
      <w:r w:rsidRPr="00E63227">
        <w:rPr>
          <w:sz w:val="24"/>
          <w:szCs w:val="24"/>
        </w:rPr>
        <w:t>по Лоту № 1 - нежилое здание (литер:</w:t>
      </w:r>
      <w:proofErr w:type="gramEnd"/>
      <w:r w:rsidRPr="00E63227">
        <w:rPr>
          <w:sz w:val="24"/>
          <w:szCs w:val="24"/>
        </w:rPr>
        <w:t xml:space="preserve"> Б</w:t>
      </w:r>
      <w:proofErr w:type="gramStart"/>
      <w:r w:rsidRPr="00E63227">
        <w:rPr>
          <w:sz w:val="24"/>
          <w:szCs w:val="24"/>
        </w:rPr>
        <w:t>,Б</w:t>
      </w:r>
      <w:proofErr w:type="gramEnd"/>
      <w:r w:rsidRPr="00E63227">
        <w:rPr>
          <w:sz w:val="24"/>
          <w:szCs w:val="24"/>
        </w:rPr>
        <w:t xml:space="preserve">1, этажность: 1) общей площадью 200,5 кв.м., с земельным участком общей площадью 378 кв.м., расположенное по адресу: Ростовская область, </w:t>
      </w:r>
      <w:proofErr w:type="spellStart"/>
      <w:r w:rsidRPr="00E63227">
        <w:rPr>
          <w:sz w:val="24"/>
          <w:szCs w:val="24"/>
        </w:rPr>
        <w:t>Белокалитвинский</w:t>
      </w:r>
      <w:proofErr w:type="spellEnd"/>
      <w:r w:rsidRPr="00E63227">
        <w:rPr>
          <w:sz w:val="24"/>
          <w:szCs w:val="24"/>
        </w:rPr>
        <w:t xml:space="preserve"> район, р.п. Шолоховский, ул. </w:t>
      </w:r>
      <w:proofErr w:type="gramStart"/>
      <w:r w:rsidRPr="00E63227">
        <w:rPr>
          <w:sz w:val="24"/>
          <w:szCs w:val="24"/>
        </w:rPr>
        <w:t>Октябрьская</w:t>
      </w:r>
      <w:proofErr w:type="gramEnd"/>
      <w:r w:rsidRPr="00E63227">
        <w:rPr>
          <w:sz w:val="24"/>
          <w:szCs w:val="24"/>
        </w:rPr>
        <w:t xml:space="preserve">, 22 </w:t>
      </w:r>
      <w:r w:rsidRPr="00E63227">
        <w:rPr>
          <w:bCs/>
          <w:sz w:val="24"/>
          <w:szCs w:val="24"/>
        </w:rPr>
        <w:t xml:space="preserve">определен победитель </w:t>
      </w:r>
      <w:proofErr w:type="spellStart"/>
      <w:r w:rsidRPr="00E63227">
        <w:rPr>
          <w:sz w:val="24"/>
          <w:szCs w:val="24"/>
        </w:rPr>
        <w:t>Мигулин</w:t>
      </w:r>
      <w:proofErr w:type="spellEnd"/>
      <w:r w:rsidRPr="00E63227">
        <w:rPr>
          <w:sz w:val="24"/>
          <w:szCs w:val="24"/>
        </w:rPr>
        <w:t xml:space="preserve"> Владимир Иванович.</w:t>
      </w:r>
    </w:p>
    <w:p w:rsidR="00E63227" w:rsidRPr="00E63227" w:rsidRDefault="00E63227" w:rsidP="00D718E8">
      <w:pPr>
        <w:suppressLineNumbers/>
        <w:suppressAutoHyphens/>
        <w:ind w:firstLine="720"/>
        <w:jc w:val="both"/>
        <w:rPr>
          <w:sz w:val="24"/>
          <w:szCs w:val="24"/>
        </w:rPr>
      </w:pPr>
      <w:r w:rsidRPr="00E63227">
        <w:rPr>
          <w:bCs/>
          <w:sz w:val="24"/>
          <w:szCs w:val="24"/>
        </w:rPr>
        <w:t xml:space="preserve">В результате проведенного 22 августа 2017 года аукциона </w:t>
      </w:r>
      <w:r w:rsidRPr="00E63227">
        <w:rPr>
          <w:sz w:val="24"/>
          <w:szCs w:val="24"/>
        </w:rPr>
        <w:t xml:space="preserve">по Лоту № 1- нежилое помещение, подвал, номер на поэтажном плане: 11 общей площадью 16,6 кв. м., </w:t>
      </w:r>
      <w:r w:rsidRPr="00E63227">
        <w:rPr>
          <w:bCs/>
          <w:sz w:val="24"/>
          <w:szCs w:val="24"/>
        </w:rPr>
        <w:t xml:space="preserve">расположенное по адресу: </w:t>
      </w:r>
      <w:r w:rsidRPr="00E63227">
        <w:rPr>
          <w:sz w:val="24"/>
          <w:szCs w:val="24"/>
        </w:rPr>
        <w:t xml:space="preserve">Ростовская область, г. Белая Калитва, ул. Заводская, 12 </w:t>
      </w:r>
      <w:r w:rsidRPr="00E63227">
        <w:rPr>
          <w:bCs/>
          <w:sz w:val="24"/>
          <w:szCs w:val="24"/>
        </w:rPr>
        <w:t xml:space="preserve">определен победитель </w:t>
      </w:r>
      <w:proofErr w:type="spellStart"/>
      <w:r w:rsidRPr="00E63227">
        <w:rPr>
          <w:sz w:val="24"/>
          <w:szCs w:val="24"/>
        </w:rPr>
        <w:t>Черенцов</w:t>
      </w:r>
      <w:proofErr w:type="spellEnd"/>
      <w:r w:rsidRPr="00E63227">
        <w:rPr>
          <w:sz w:val="24"/>
          <w:szCs w:val="24"/>
        </w:rPr>
        <w:t xml:space="preserve"> Анатолий Михайлович</w:t>
      </w:r>
      <w:r>
        <w:rPr>
          <w:sz w:val="24"/>
          <w:szCs w:val="24"/>
        </w:rPr>
        <w:t>;</w:t>
      </w:r>
      <w:r w:rsidRPr="00E63227">
        <w:rPr>
          <w:sz w:val="24"/>
          <w:szCs w:val="24"/>
        </w:rPr>
        <w:t xml:space="preserve"> по Лоту № 2 - </w:t>
      </w:r>
      <w:r>
        <w:rPr>
          <w:sz w:val="24"/>
          <w:szCs w:val="24"/>
        </w:rPr>
        <w:t>а</w:t>
      </w:r>
      <w:r w:rsidRPr="00E63227">
        <w:rPr>
          <w:sz w:val="24"/>
          <w:szCs w:val="24"/>
        </w:rPr>
        <w:t xml:space="preserve">втомобиль </w:t>
      </w:r>
      <w:r w:rsidRPr="00E63227">
        <w:rPr>
          <w:sz w:val="24"/>
          <w:szCs w:val="24"/>
          <w:lang w:val="en-US"/>
        </w:rPr>
        <w:t>NISSAN</w:t>
      </w:r>
      <w:r w:rsidRPr="00E63227">
        <w:rPr>
          <w:sz w:val="24"/>
          <w:szCs w:val="24"/>
        </w:rPr>
        <w:t xml:space="preserve"> </w:t>
      </w:r>
      <w:r w:rsidRPr="00E63227">
        <w:rPr>
          <w:sz w:val="24"/>
          <w:szCs w:val="24"/>
          <w:lang w:val="en-US"/>
        </w:rPr>
        <w:t>SENTRA</w:t>
      </w:r>
      <w:r w:rsidRPr="00E63227">
        <w:rPr>
          <w:sz w:val="24"/>
          <w:szCs w:val="24"/>
        </w:rPr>
        <w:t xml:space="preserve">, год изготовления 2015, регистрационный знак </w:t>
      </w:r>
      <w:proofErr w:type="gramStart"/>
      <w:r w:rsidRPr="00E63227">
        <w:rPr>
          <w:sz w:val="24"/>
          <w:szCs w:val="24"/>
        </w:rPr>
        <w:t>Р</w:t>
      </w:r>
      <w:proofErr w:type="gramEnd"/>
      <w:r w:rsidRPr="00E63227">
        <w:rPr>
          <w:sz w:val="24"/>
          <w:szCs w:val="24"/>
        </w:rPr>
        <w:t xml:space="preserve"> 162 СО 161, идентификационный номер </w:t>
      </w:r>
      <w:r w:rsidRPr="00E63227">
        <w:rPr>
          <w:sz w:val="24"/>
          <w:szCs w:val="24"/>
          <w:lang w:val="en-US"/>
        </w:rPr>
        <w:t>VIN</w:t>
      </w:r>
      <w:r w:rsidRPr="00E63227">
        <w:rPr>
          <w:sz w:val="24"/>
          <w:szCs w:val="24"/>
        </w:rPr>
        <w:t xml:space="preserve">: </w:t>
      </w:r>
      <w:r w:rsidRPr="00E63227">
        <w:rPr>
          <w:sz w:val="24"/>
          <w:szCs w:val="24"/>
          <w:lang w:val="en-US"/>
        </w:rPr>
        <w:t>Z</w:t>
      </w:r>
      <w:r w:rsidRPr="00E63227">
        <w:rPr>
          <w:sz w:val="24"/>
          <w:szCs w:val="24"/>
        </w:rPr>
        <w:t>8</w:t>
      </w:r>
      <w:r w:rsidRPr="00E63227">
        <w:rPr>
          <w:sz w:val="24"/>
          <w:szCs w:val="24"/>
          <w:lang w:val="en-US"/>
        </w:rPr>
        <w:t>NBEAB</w:t>
      </w:r>
      <w:r w:rsidRPr="00E63227">
        <w:rPr>
          <w:sz w:val="24"/>
          <w:szCs w:val="24"/>
        </w:rPr>
        <w:t xml:space="preserve">1752632003 </w:t>
      </w:r>
      <w:r>
        <w:rPr>
          <w:sz w:val="24"/>
          <w:szCs w:val="24"/>
        </w:rPr>
        <w:t>признан</w:t>
      </w:r>
      <w:r w:rsidRPr="00E63227">
        <w:rPr>
          <w:sz w:val="24"/>
          <w:szCs w:val="24"/>
        </w:rPr>
        <w:t xml:space="preserve"> несостоявшимся</w:t>
      </w:r>
      <w:r>
        <w:rPr>
          <w:sz w:val="24"/>
          <w:szCs w:val="24"/>
        </w:rPr>
        <w:t xml:space="preserve">; </w:t>
      </w:r>
      <w:r w:rsidRPr="00E63227">
        <w:rPr>
          <w:sz w:val="24"/>
          <w:szCs w:val="24"/>
        </w:rPr>
        <w:t>по Лоту № 3</w:t>
      </w:r>
      <w:r>
        <w:rPr>
          <w:sz w:val="24"/>
          <w:szCs w:val="24"/>
        </w:rPr>
        <w:t xml:space="preserve"> - </w:t>
      </w:r>
      <w:r w:rsidRPr="00E63227">
        <w:rPr>
          <w:sz w:val="24"/>
          <w:szCs w:val="24"/>
        </w:rPr>
        <w:t>автомобиль ГАЗ 3110, год изготовления 1999, регистрационный знак У 340 АМ 161/</w:t>
      </w:r>
      <w:proofErr w:type="spellStart"/>
      <w:r w:rsidRPr="00E63227">
        <w:rPr>
          <w:sz w:val="24"/>
          <w:szCs w:val="24"/>
          <w:lang w:val="en-US"/>
        </w:rPr>
        <w:t>rus</w:t>
      </w:r>
      <w:proofErr w:type="spellEnd"/>
      <w:r w:rsidRPr="00E63227">
        <w:rPr>
          <w:sz w:val="24"/>
          <w:szCs w:val="24"/>
        </w:rPr>
        <w:t xml:space="preserve">., идентификационный номер </w:t>
      </w:r>
      <w:r w:rsidRPr="00E63227">
        <w:rPr>
          <w:sz w:val="24"/>
          <w:szCs w:val="24"/>
          <w:lang w:val="en-US"/>
        </w:rPr>
        <w:t>VIN</w:t>
      </w:r>
      <w:r w:rsidRPr="00E63227">
        <w:rPr>
          <w:sz w:val="24"/>
          <w:szCs w:val="24"/>
        </w:rPr>
        <w:t>: ХТН311000Х0241867</w:t>
      </w:r>
      <w:r w:rsidRPr="00E63227">
        <w:rPr>
          <w:bCs/>
          <w:sz w:val="24"/>
          <w:szCs w:val="24"/>
        </w:rPr>
        <w:t xml:space="preserve"> определен </w:t>
      </w:r>
      <w:proofErr w:type="gramStart"/>
      <w:r w:rsidRPr="00E63227">
        <w:rPr>
          <w:bCs/>
          <w:sz w:val="24"/>
          <w:szCs w:val="24"/>
        </w:rPr>
        <w:t xml:space="preserve">победитель  </w:t>
      </w:r>
      <w:proofErr w:type="spellStart"/>
      <w:r w:rsidRPr="00E63227">
        <w:rPr>
          <w:sz w:val="24"/>
          <w:szCs w:val="24"/>
        </w:rPr>
        <w:t>Сизов</w:t>
      </w:r>
      <w:proofErr w:type="spellEnd"/>
      <w:proofErr w:type="gramEnd"/>
      <w:r w:rsidRPr="00E63227">
        <w:rPr>
          <w:sz w:val="24"/>
          <w:szCs w:val="24"/>
        </w:rPr>
        <w:t xml:space="preserve"> Михаил Владимирович.</w:t>
      </w:r>
    </w:p>
    <w:p w:rsidR="00E63227" w:rsidRPr="00E63227" w:rsidRDefault="00E63227" w:rsidP="00D718E8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154151" w:rsidRPr="0072358E" w:rsidRDefault="00154151" w:rsidP="0082788B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154151" w:rsidRDefault="00154151" w:rsidP="0082788B">
      <w:pPr>
        <w:suppressLineNumbers/>
        <w:suppressAutoHyphens/>
        <w:ind w:firstLine="720"/>
        <w:jc w:val="both"/>
        <w:rPr>
          <w:sz w:val="24"/>
        </w:rPr>
      </w:pPr>
    </w:p>
    <w:p w:rsidR="006B3CF9" w:rsidRDefault="006B3CF9" w:rsidP="0082788B">
      <w:pPr>
        <w:suppressLineNumbers/>
        <w:suppressAutoHyphens/>
        <w:ind w:firstLine="720"/>
        <w:jc w:val="both"/>
        <w:rPr>
          <w:sz w:val="24"/>
        </w:rPr>
      </w:pPr>
    </w:p>
    <w:p w:rsidR="006B3CF9" w:rsidRDefault="006B3CF9" w:rsidP="0082788B">
      <w:pPr>
        <w:suppressLineNumbers/>
        <w:suppressAutoHyphens/>
        <w:ind w:firstLine="720"/>
        <w:jc w:val="both"/>
        <w:rPr>
          <w:sz w:val="24"/>
        </w:rPr>
      </w:pPr>
    </w:p>
    <w:p w:rsidR="006B3CF9" w:rsidRDefault="006B3CF9" w:rsidP="0082788B">
      <w:pPr>
        <w:suppressLineNumbers/>
        <w:suppressAutoHyphens/>
        <w:ind w:firstLine="720"/>
        <w:jc w:val="both"/>
        <w:rPr>
          <w:sz w:val="24"/>
        </w:rPr>
      </w:pPr>
    </w:p>
    <w:p w:rsidR="006B3CF9" w:rsidRDefault="006B3CF9" w:rsidP="0082788B">
      <w:pPr>
        <w:suppressLineNumbers/>
        <w:suppressAutoHyphens/>
        <w:ind w:firstLine="720"/>
        <w:jc w:val="both"/>
        <w:rPr>
          <w:sz w:val="24"/>
        </w:rPr>
      </w:pPr>
    </w:p>
    <w:p w:rsidR="006B3CF9" w:rsidRDefault="006B3CF9" w:rsidP="0082788B">
      <w:pPr>
        <w:suppressLineNumbers/>
        <w:suppressAutoHyphens/>
        <w:ind w:firstLine="720"/>
        <w:jc w:val="both"/>
        <w:rPr>
          <w:sz w:val="24"/>
        </w:rPr>
      </w:pPr>
    </w:p>
    <w:p w:rsidR="006B3CF9" w:rsidRDefault="006B3CF9" w:rsidP="0082788B">
      <w:pPr>
        <w:suppressLineNumbers/>
        <w:suppressAutoHyphens/>
        <w:ind w:firstLine="720"/>
        <w:jc w:val="both"/>
        <w:rPr>
          <w:sz w:val="24"/>
        </w:rPr>
      </w:pPr>
    </w:p>
    <w:p w:rsidR="006B3CF9" w:rsidRDefault="006B3CF9" w:rsidP="0082788B">
      <w:pPr>
        <w:suppressLineNumbers/>
        <w:suppressAutoHyphens/>
        <w:ind w:firstLine="720"/>
        <w:jc w:val="both"/>
        <w:rPr>
          <w:sz w:val="24"/>
        </w:rPr>
      </w:pPr>
    </w:p>
    <w:p w:rsidR="006B3CF9" w:rsidRDefault="006B3CF9" w:rsidP="0082788B">
      <w:pPr>
        <w:suppressLineNumbers/>
        <w:suppressAutoHyphens/>
        <w:ind w:firstLine="720"/>
        <w:jc w:val="both"/>
        <w:rPr>
          <w:sz w:val="24"/>
        </w:rPr>
      </w:pPr>
    </w:p>
    <w:p w:rsidR="006B3CF9" w:rsidRDefault="006B3CF9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D325C7" w:rsidRDefault="00D325C7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B40970" w:rsidRDefault="00B40970" w:rsidP="0082788B">
      <w:pPr>
        <w:suppressLineNumbers/>
        <w:suppressAutoHyphens/>
        <w:ind w:firstLine="720"/>
        <w:jc w:val="both"/>
        <w:rPr>
          <w:sz w:val="24"/>
        </w:rPr>
      </w:pPr>
    </w:p>
    <w:p w:rsidR="00CB2B4A" w:rsidRDefault="00BA48D6" w:rsidP="004B094A">
      <w:pPr>
        <w:ind w:firstLine="720"/>
        <w:jc w:val="both"/>
        <w:rPr>
          <w:sz w:val="24"/>
        </w:rPr>
      </w:pPr>
      <w:r w:rsidRPr="00EE5D6F">
        <w:rPr>
          <w:sz w:val="24"/>
          <w:szCs w:val="24"/>
        </w:rPr>
        <w:lastRenderedPageBreak/>
        <w:t xml:space="preserve">      </w:t>
      </w:r>
      <w:r w:rsidR="00BF02E5">
        <w:rPr>
          <w:sz w:val="24"/>
        </w:rPr>
        <w:t xml:space="preserve">                                            </w:t>
      </w:r>
      <w:r>
        <w:rPr>
          <w:sz w:val="24"/>
        </w:rPr>
        <w:t xml:space="preserve"> </w:t>
      </w:r>
    </w:p>
    <w:p w:rsidR="00852426" w:rsidRDefault="00982C44">
      <w:pPr>
        <w:ind w:firstLine="720"/>
        <w:jc w:val="both"/>
        <w:rPr>
          <w:szCs w:val="24"/>
        </w:rPr>
      </w:pPr>
      <w:r>
        <w:rPr>
          <w:sz w:val="24"/>
        </w:rPr>
        <w:t xml:space="preserve">                                                                </w:t>
      </w:r>
      <w:r w:rsidR="00BA48D6">
        <w:rPr>
          <w:sz w:val="24"/>
        </w:rPr>
        <w:t xml:space="preserve"> </w:t>
      </w:r>
      <w:r w:rsidR="00852426">
        <w:rPr>
          <w:sz w:val="24"/>
        </w:rPr>
        <w:t xml:space="preserve"> </w:t>
      </w:r>
      <w:r w:rsidR="00852426">
        <w:rPr>
          <w:sz w:val="24"/>
          <w:szCs w:val="24"/>
        </w:rPr>
        <w:t xml:space="preserve">ПРОДАВЦУ: Комитету по управлению имуществом </w:t>
      </w:r>
    </w:p>
    <w:p w:rsidR="00852426" w:rsidRDefault="00852426">
      <w:pPr>
        <w:pStyle w:val="4"/>
        <w:tabs>
          <w:tab w:val="left" w:pos="720"/>
        </w:tabs>
        <w:jc w:val="right"/>
        <w:rPr>
          <w:b/>
          <w:bCs/>
          <w:i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852426" w:rsidRDefault="00852426">
      <w:pPr>
        <w:pStyle w:val="1"/>
        <w:tabs>
          <w:tab w:val="left" w:pos="0"/>
        </w:tabs>
        <w:jc w:val="center"/>
        <w:rPr>
          <w:b/>
          <w:bCs/>
          <w:i/>
        </w:rPr>
      </w:pPr>
    </w:p>
    <w:p w:rsidR="00852426" w:rsidRDefault="00852426"/>
    <w:p w:rsidR="00852426" w:rsidRDefault="00852426">
      <w:pPr>
        <w:pStyle w:val="1"/>
        <w:tabs>
          <w:tab w:val="left" w:pos="0"/>
        </w:tabs>
        <w:jc w:val="center"/>
      </w:pPr>
      <w:r>
        <w:rPr>
          <w:b/>
          <w:bCs/>
          <w:sz w:val="24"/>
          <w:szCs w:val="24"/>
        </w:rPr>
        <w:t>ЗАЯВКА НА УЧАСТИЕ В АУКЦИОНЕ</w:t>
      </w:r>
    </w:p>
    <w:p w:rsidR="00852426" w:rsidRDefault="00852426"/>
    <w:p w:rsidR="00852426" w:rsidRDefault="00852426">
      <w:pPr>
        <w:rPr>
          <w:sz w:val="10"/>
        </w:rPr>
      </w:pP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    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  <w:vertAlign w:val="superscript"/>
        </w:rPr>
        <w:t>(фамилия, имя, отчество)</w:t>
      </w:r>
    </w:p>
    <w:p w:rsidR="00852426" w:rsidRDefault="0085242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далее – Претендент,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нахождения________________________________________________________________ </w:t>
      </w:r>
    </w:p>
    <w:p w:rsidR="00852426" w:rsidRDefault="00852426">
      <w:pPr>
        <w:autoSpaceDE w:val="0"/>
        <w:jc w:val="both"/>
        <w:rPr>
          <w:sz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 </w:t>
      </w:r>
    </w:p>
    <w:p w:rsidR="00852426" w:rsidRDefault="00852426">
      <w:pPr>
        <w:jc w:val="both"/>
        <w:rPr>
          <w:sz w:val="24"/>
          <w:szCs w:val="24"/>
        </w:rPr>
      </w:pPr>
      <w:r>
        <w:rPr>
          <w:sz w:val="24"/>
        </w:rPr>
        <w:t xml:space="preserve">в лице _________________________________________________________________________,           </w:t>
      </w:r>
    </w:p>
    <w:p w:rsidR="00852426" w:rsidRDefault="00852426">
      <w:pPr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852426" w:rsidRDefault="00852426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основании</w:t>
      </w:r>
      <w:r w:rsidR="009A324D">
        <w:rPr>
          <w:sz w:val="24"/>
        </w:rPr>
        <w:t xml:space="preserve"> </w:t>
      </w:r>
      <w:r>
        <w:rPr>
          <w:sz w:val="30"/>
          <w:szCs w:val="30"/>
        </w:rPr>
        <w:t>____________________________________________,</w:t>
      </w:r>
    </w:p>
    <w:p w:rsidR="00852426" w:rsidRDefault="00852426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852426" w:rsidRDefault="00852426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</w:t>
      </w:r>
    </w:p>
    <w:p w:rsidR="00852426" w:rsidRDefault="00852426">
      <w:pPr>
        <w:jc w:val="both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852426" w:rsidRDefault="0085242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852426" w:rsidRDefault="00852426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852426" w:rsidRPr="0072358E" w:rsidRDefault="00852426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обязуюсь: </w:t>
      </w:r>
    </w:p>
    <w:p w:rsidR="00852426" w:rsidRPr="00103A92" w:rsidRDefault="00852426" w:rsidP="00103A92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="0072358E" w:rsidRPr="0072358E">
        <w:rPr>
          <w:sz w:val="24"/>
          <w:szCs w:val="24"/>
        </w:rPr>
        <w:t>на о</w:t>
      </w:r>
      <w:r w:rsidR="0072358E"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="0072358E" w:rsidRPr="0072358E">
        <w:rPr>
          <w:color w:val="000000"/>
          <w:sz w:val="24"/>
          <w:szCs w:val="24"/>
        </w:rPr>
        <w:t>Белокалитвинского</w:t>
      </w:r>
      <w:proofErr w:type="spellEnd"/>
      <w:r w:rsidR="0072358E" w:rsidRPr="0072358E">
        <w:rPr>
          <w:color w:val="000000"/>
          <w:sz w:val="24"/>
          <w:szCs w:val="24"/>
        </w:rPr>
        <w:t xml:space="preserve"> района</w:t>
      </w:r>
      <w:r w:rsidR="0072358E" w:rsidRPr="0072358E">
        <w:rPr>
          <w:sz w:val="24"/>
          <w:szCs w:val="24"/>
        </w:rPr>
        <w:t xml:space="preserve">: </w:t>
      </w:r>
      <w:r w:rsidR="0072358E" w:rsidRPr="0072358E">
        <w:rPr>
          <w:rFonts w:ascii="inherit" w:hAnsi="inherit" w:cs="inherit"/>
          <w:sz w:val="24"/>
          <w:szCs w:val="24"/>
        </w:rPr>
        <w:t>http://</w:t>
      </w:r>
      <w:hyperlink r:id="rId10" w:history="1">
        <w:r w:rsidR="0072358E" w:rsidRPr="0072358E">
          <w:rPr>
            <w:rStyle w:val="a7"/>
            <w:sz w:val="24"/>
            <w:szCs w:val="24"/>
          </w:rPr>
          <w:t>www.kalitva-land.ru</w:t>
        </w:r>
      </w:hyperlink>
      <w:r w:rsidR="0072358E" w:rsidRPr="0072358E">
        <w:rPr>
          <w:color w:val="000000"/>
          <w:sz w:val="24"/>
          <w:szCs w:val="24"/>
        </w:rPr>
        <w:t xml:space="preserve"> и на </w:t>
      </w:r>
      <w:r w:rsidR="0072358E" w:rsidRPr="0072358E">
        <w:rPr>
          <w:sz w:val="24"/>
          <w:szCs w:val="24"/>
        </w:rPr>
        <w:t xml:space="preserve">официальном сайте Российской Федерации: </w:t>
      </w:r>
      <w:hyperlink r:id="rId11" w:history="1">
        <w:r w:rsidR="00103A92" w:rsidRPr="00DC1C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03A92" w:rsidRPr="00DC1C09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03A92" w:rsidRPr="00DC1C09">
          <w:rPr>
            <w:rStyle w:val="a7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103A92" w:rsidRPr="00DC1C0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03A92" w:rsidRPr="00DC1C09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torgi</w:t>
        </w:r>
        <w:proofErr w:type="spellEnd"/>
        <w:r w:rsidR="00103A92" w:rsidRPr="00DC1C09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103A92" w:rsidRPr="00DC1C09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gov</w:t>
        </w:r>
        <w:proofErr w:type="spellEnd"/>
        <w:r w:rsidR="00103A92" w:rsidRPr="00DC1C09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103A92" w:rsidRPr="00DC1C09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  <w:r w:rsidR="0072358E" w:rsidRPr="0072358E">
        <w:rPr>
          <w:iCs/>
          <w:sz w:val="24"/>
          <w:szCs w:val="24"/>
        </w:rPr>
        <w:t>.</w:t>
      </w:r>
      <w:r w:rsidR="00103A92"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103A92" w:rsidRDefault="00852426" w:rsidP="00571C27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 w:rsidR="00103A92">
        <w:rPr>
          <w:color w:val="000000"/>
          <w:sz w:val="24"/>
          <w:szCs w:val="24"/>
        </w:rPr>
        <w:t xml:space="preserve">5 </w:t>
      </w:r>
      <w:r>
        <w:rPr>
          <w:color w:val="000000"/>
          <w:sz w:val="24"/>
          <w:szCs w:val="24"/>
        </w:rPr>
        <w:t>рабочих дней со дня подведения итогов аукциона</w:t>
      </w:r>
      <w:r w:rsidR="00103A92">
        <w:rPr>
          <w:color w:val="000000"/>
          <w:sz w:val="24"/>
          <w:szCs w:val="24"/>
        </w:rPr>
        <w:t>;</w:t>
      </w:r>
    </w:p>
    <w:p w:rsidR="00852426" w:rsidRDefault="00852426" w:rsidP="00571C27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852426" w:rsidRDefault="00852426" w:rsidP="00571C27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852426" w:rsidRDefault="00852426" w:rsidP="00571C27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="00AB38EF" w:rsidRPr="00AB38EF">
        <w:rPr>
          <w:rFonts w:ascii="inherit" w:hAnsi="inherit" w:cs="inherit"/>
        </w:rPr>
        <w:t>http://</w:t>
      </w:r>
      <w:hyperlink r:id="rId12" w:history="1">
        <w:r w:rsidR="00AB38EF"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852426" w:rsidRDefault="00852426" w:rsidP="00571C27">
      <w:pPr>
        <w:suppressAutoHyphens/>
        <w:ind w:firstLine="720"/>
        <w:jc w:val="both"/>
        <w:rPr>
          <w:sz w:val="24"/>
          <w:szCs w:val="24"/>
        </w:rPr>
      </w:pPr>
    </w:p>
    <w:p w:rsidR="00852426" w:rsidRDefault="00852426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852426" w:rsidRDefault="00852426">
      <w:pPr>
        <w:pBdr>
          <w:bottom w:val="single" w:sz="8" w:space="2" w:color="000000"/>
        </w:pBdr>
        <w:autoSpaceDE w:val="0"/>
        <w:ind w:firstLine="708"/>
        <w:jc w:val="both"/>
      </w:pPr>
    </w:p>
    <w:p w:rsidR="00852426" w:rsidRDefault="00852426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D34267" w:rsidRDefault="00D34267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</w:p>
    <w:p w:rsidR="00852426" w:rsidRDefault="00852426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852426" w:rsidRDefault="00852426">
      <w:pPr>
        <w:pBdr>
          <w:bottom w:val="single" w:sz="8" w:space="2" w:color="000000"/>
        </w:pBdr>
        <w:autoSpaceDE w:val="0"/>
        <w:jc w:val="both"/>
      </w:pPr>
    </w:p>
    <w:p w:rsidR="00852426" w:rsidRDefault="00852426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___________________________________________</w:t>
      </w:r>
      <w:r>
        <w:rPr>
          <w:b/>
        </w:rPr>
        <w:t>_________________</w:t>
      </w:r>
      <w:r>
        <w:rPr>
          <w:b/>
          <w:szCs w:val="24"/>
        </w:rPr>
        <w:t>_______</w:t>
      </w:r>
    </w:p>
    <w:p w:rsidR="00852426" w:rsidRDefault="00852426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852426" w:rsidRDefault="00852426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852426" w:rsidRDefault="00852426">
      <w:pPr>
        <w:tabs>
          <w:tab w:val="left" w:pos="2205"/>
        </w:tabs>
        <w:autoSpaceDE w:val="0"/>
      </w:pPr>
    </w:p>
    <w:p w:rsidR="00852426" w:rsidRDefault="00852426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852426" w:rsidRDefault="00852426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852426" w:rsidRDefault="00852426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852426" w:rsidRDefault="00852426">
      <w:pPr>
        <w:widowControl w:val="0"/>
        <w:jc w:val="both"/>
      </w:pPr>
    </w:p>
    <w:p w:rsidR="00852426" w:rsidRDefault="0085242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852426" w:rsidRDefault="00852426">
      <w:pPr>
        <w:pStyle w:val="5"/>
        <w:tabs>
          <w:tab w:val="clear" w:pos="0"/>
          <w:tab w:val="left" w:pos="720"/>
        </w:tabs>
        <w:ind w:left="0"/>
        <w:rPr>
          <w:sz w:val="24"/>
          <w:szCs w:val="24"/>
        </w:rPr>
      </w:pPr>
    </w:p>
    <w:p w:rsidR="00852426" w:rsidRDefault="00852426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852426" w:rsidRDefault="00852426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852426" w:rsidRDefault="00852426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852426" w:rsidRDefault="00852426">
      <w:pPr>
        <w:widowControl w:val="0"/>
        <w:jc w:val="both"/>
        <w:rPr>
          <w:b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852426" w:rsidRDefault="00852426">
      <w:pPr>
        <w:pStyle w:val="3"/>
        <w:tabs>
          <w:tab w:val="clear" w:pos="0"/>
          <w:tab w:val="left" w:pos="720"/>
        </w:tabs>
        <w:rPr>
          <w:b/>
        </w:rPr>
      </w:pPr>
    </w:p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506C9D" w:rsidRDefault="00506C9D"/>
    <w:p w:rsidR="00506C9D" w:rsidRDefault="00506C9D"/>
    <w:p w:rsidR="00506C9D" w:rsidRDefault="00506C9D"/>
    <w:p w:rsidR="00506C9D" w:rsidRDefault="00506C9D"/>
    <w:p w:rsidR="00506C9D" w:rsidRDefault="00506C9D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>
      <w:pPr>
        <w:pStyle w:val="ae"/>
        <w:numPr>
          <w:ilvl w:val="0"/>
          <w:numId w:val="2"/>
        </w:numPr>
        <w:spacing w:after="0"/>
      </w:pPr>
      <w:r>
        <w:rPr>
          <w:rFonts w:ascii="Times New Roman" w:hAnsi="Times New Roman"/>
          <w:b/>
          <w:u w:val="single"/>
        </w:rPr>
        <w:t>Форма заявки на участие в аукционе</w:t>
      </w:r>
      <w:r>
        <w:rPr>
          <w:rFonts w:ascii="Times New Roman" w:hAnsi="Times New Roman"/>
          <w:b/>
          <w:bCs/>
          <w:u w:val="single"/>
        </w:rPr>
        <w:t xml:space="preserve"> (для индивидуального предпринимателя)</w:t>
      </w:r>
    </w:p>
    <w:p w:rsidR="00852426" w:rsidRDefault="00852426">
      <w:pPr>
        <w:ind w:left="2880" w:firstLine="720"/>
        <w:jc w:val="both"/>
        <w:rPr>
          <w:sz w:val="24"/>
          <w:szCs w:val="24"/>
        </w:rPr>
      </w:pPr>
    </w:p>
    <w:p w:rsidR="00852426" w:rsidRDefault="00852426">
      <w:pPr>
        <w:ind w:left="2880" w:firstLine="720"/>
        <w:jc w:val="both"/>
        <w:rPr>
          <w:szCs w:val="24"/>
        </w:rPr>
      </w:pPr>
      <w:r>
        <w:rPr>
          <w:sz w:val="24"/>
          <w:szCs w:val="24"/>
        </w:rPr>
        <w:t xml:space="preserve">  ПРОДАВЦУ: Комитету по управлению имуществом </w:t>
      </w:r>
    </w:p>
    <w:p w:rsidR="00852426" w:rsidRDefault="00852426">
      <w:pPr>
        <w:pStyle w:val="4"/>
        <w:tabs>
          <w:tab w:val="left" w:pos="720"/>
        </w:tabs>
        <w:jc w:val="right"/>
        <w:rPr>
          <w:b/>
          <w:szCs w:val="28"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852426" w:rsidRDefault="00852426">
      <w:pPr>
        <w:pStyle w:val="aa"/>
        <w:rPr>
          <w:b/>
          <w:szCs w:val="28"/>
        </w:rPr>
      </w:pPr>
    </w:p>
    <w:p w:rsidR="00852426" w:rsidRDefault="00852426">
      <w:pPr>
        <w:autoSpaceDE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ЗАЯВКА НА УЧАСТИЕ В АУКЦИОНЕ</w:t>
      </w:r>
    </w:p>
    <w:p w:rsidR="00852426" w:rsidRDefault="00852426">
      <w:pPr>
        <w:autoSpaceDE w:val="0"/>
        <w:jc w:val="center"/>
        <w:rPr>
          <w:b/>
          <w:sz w:val="24"/>
          <w:szCs w:val="24"/>
        </w:rPr>
      </w:pP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    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  <w:vertAlign w:val="superscript"/>
        </w:rPr>
        <w:t>(фамилия, имя, отчество)</w:t>
      </w:r>
    </w:p>
    <w:p w:rsidR="00852426" w:rsidRDefault="0085242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далее – Претендент,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52426" w:rsidRDefault="00852426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место  нахождения _______________________________________________________________ _____________________________________________________________________________________________________________________________________________________________________ </w:t>
      </w:r>
    </w:p>
    <w:p w:rsidR="00852426" w:rsidRDefault="00852426">
      <w:pPr>
        <w:pStyle w:val="af1"/>
        <w:rPr>
          <w:sz w:val="24"/>
        </w:rPr>
      </w:pPr>
      <w:proofErr w:type="gramStart"/>
      <w:r>
        <w:rPr>
          <w:sz w:val="24"/>
          <w:szCs w:val="24"/>
        </w:rPr>
        <w:t xml:space="preserve">внесен в Единый государственный реестр индивидуальных предпринимателей </w:t>
      </w:r>
      <w:proofErr w:type="spellStart"/>
      <w:r>
        <w:rPr>
          <w:sz w:val="24"/>
          <w:szCs w:val="24"/>
        </w:rPr>
        <w:t>___________г</w:t>
      </w:r>
      <w:proofErr w:type="spellEnd"/>
      <w:r>
        <w:rPr>
          <w:sz w:val="24"/>
          <w:szCs w:val="24"/>
        </w:rPr>
        <w:t xml:space="preserve">. за основным государственным регистрационным номером _____________________________, </w:t>
      </w:r>
      <w:proofErr w:type="gramEnd"/>
    </w:p>
    <w:p w:rsidR="00852426" w:rsidRDefault="00852426">
      <w:pPr>
        <w:rPr>
          <w:sz w:val="24"/>
          <w:szCs w:val="24"/>
        </w:rPr>
      </w:pPr>
      <w:r>
        <w:rPr>
          <w:sz w:val="24"/>
        </w:rPr>
        <w:t xml:space="preserve">в лице _________________________________________________________________________,           </w:t>
      </w:r>
    </w:p>
    <w:p w:rsidR="00852426" w:rsidRDefault="00852426">
      <w:pPr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852426" w:rsidRDefault="00852426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основании</w:t>
      </w:r>
      <w:r>
        <w:rPr>
          <w:sz w:val="30"/>
          <w:szCs w:val="30"/>
        </w:rPr>
        <w:t>____________________________________________</w:t>
      </w:r>
      <w:proofErr w:type="spellEnd"/>
      <w:r>
        <w:rPr>
          <w:sz w:val="30"/>
          <w:szCs w:val="30"/>
        </w:rPr>
        <w:t>,</w:t>
      </w:r>
    </w:p>
    <w:p w:rsidR="00852426" w:rsidRDefault="00852426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852426" w:rsidRDefault="00852426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______________________________________________________</w:t>
      </w:r>
    </w:p>
    <w:p w:rsidR="00852426" w:rsidRDefault="00852426">
      <w:pPr>
        <w:jc w:val="center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852426" w:rsidRDefault="0085242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852426" w:rsidRDefault="00852426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852426" w:rsidRDefault="00852426">
      <w:pPr>
        <w:ind w:firstLine="720"/>
        <w:jc w:val="both"/>
      </w:pPr>
      <w:r>
        <w:rPr>
          <w:sz w:val="24"/>
        </w:rPr>
        <w:t xml:space="preserve">обязуюсь: </w:t>
      </w:r>
    </w:p>
    <w:p w:rsidR="00103A92" w:rsidRPr="00103A92" w:rsidRDefault="00103A92" w:rsidP="00103A92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3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4" w:history="1">
        <w:r w:rsidRPr="00DC1C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C1C09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C1C09">
          <w:rPr>
            <w:rStyle w:val="a7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DC1C0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C1C09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103A92" w:rsidRDefault="00103A92" w:rsidP="00103A92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103A92" w:rsidRDefault="00103A92" w:rsidP="00103A92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103A92" w:rsidRDefault="00103A92" w:rsidP="00103A92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103A92" w:rsidRDefault="00103A92" w:rsidP="00103A92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5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852426" w:rsidRDefault="00852426" w:rsidP="00571C27">
      <w:pPr>
        <w:suppressAutoHyphens/>
        <w:ind w:firstLine="720"/>
        <w:jc w:val="both"/>
        <w:rPr>
          <w:sz w:val="24"/>
          <w:szCs w:val="24"/>
        </w:rPr>
      </w:pPr>
    </w:p>
    <w:p w:rsidR="00852426" w:rsidRDefault="00852426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852426" w:rsidRDefault="00852426">
      <w:pPr>
        <w:pBdr>
          <w:bottom w:val="single" w:sz="8" w:space="2" w:color="000000"/>
        </w:pBdr>
        <w:autoSpaceDE w:val="0"/>
        <w:ind w:firstLine="708"/>
        <w:jc w:val="both"/>
      </w:pPr>
    </w:p>
    <w:p w:rsidR="00852426" w:rsidRDefault="00852426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lastRenderedPageBreak/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852426" w:rsidRDefault="00852426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52426" w:rsidRDefault="00852426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852426" w:rsidRDefault="00852426">
      <w:pPr>
        <w:pBdr>
          <w:bottom w:val="single" w:sz="8" w:space="2" w:color="000000"/>
        </w:pBdr>
        <w:autoSpaceDE w:val="0"/>
        <w:jc w:val="both"/>
      </w:pPr>
    </w:p>
    <w:p w:rsidR="00852426" w:rsidRDefault="00852426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_____________________________________</w:t>
      </w:r>
      <w:r>
        <w:rPr>
          <w:b/>
        </w:rPr>
        <w:t>_______________________</w:t>
      </w:r>
      <w:r>
        <w:rPr>
          <w:b/>
          <w:szCs w:val="24"/>
        </w:rPr>
        <w:t>__</w:t>
      </w:r>
    </w:p>
    <w:p w:rsidR="00852426" w:rsidRDefault="00852426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</w:t>
      </w:r>
    </w:p>
    <w:p w:rsidR="00852426" w:rsidRDefault="00852426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852426" w:rsidRDefault="00852426">
      <w:pPr>
        <w:tabs>
          <w:tab w:val="left" w:pos="2205"/>
        </w:tabs>
        <w:autoSpaceDE w:val="0"/>
      </w:pPr>
    </w:p>
    <w:p w:rsidR="00852426" w:rsidRDefault="00852426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852426" w:rsidRDefault="00852426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852426" w:rsidRDefault="00852426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852426" w:rsidRDefault="00852426">
      <w:pPr>
        <w:widowControl w:val="0"/>
        <w:jc w:val="both"/>
      </w:pPr>
    </w:p>
    <w:p w:rsidR="00852426" w:rsidRDefault="00852426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852426" w:rsidRDefault="00852426">
      <w:pPr>
        <w:pStyle w:val="5"/>
        <w:tabs>
          <w:tab w:val="clear" w:pos="0"/>
          <w:tab w:val="left" w:pos="720"/>
        </w:tabs>
        <w:ind w:left="0"/>
        <w:rPr>
          <w:b/>
          <w:i/>
          <w:sz w:val="24"/>
          <w:szCs w:val="24"/>
        </w:rPr>
      </w:pPr>
    </w:p>
    <w:p w:rsidR="00852426" w:rsidRDefault="00852426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852426" w:rsidRDefault="00852426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852426" w:rsidRDefault="00852426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852426" w:rsidRDefault="00852426">
      <w:pPr>
        <w:widowControl w:val="0"/>
        <w:jc w:val="both"/>
        <w:rPr>
          <w:b/>
          <w:bCs/>
          <w:u w:val="single"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852426" w:rsidRDefault="00852426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b/>
          <w:bCs/>
          <w:u w:val="single"/>
        </w:rPr>
      </w:pPr>
    </w:p>
    <w:p w:rsidR="00852426" w:rsidRDefault="00852426">
      <w:pPr>
        <w:pStyle w:val="ae"/>
        <w:spacing w:after="0"/>
        <w:rPr>
          <w:rFonts w:ascii="Times New Roman" w:hAnsi="Times New Roman"/>
          <w:b/>
          <w:bCs/>
          <w:u w:val="single"/>
        </w:rPr>
      </w:pPr>
    </w:p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852426" w:rsidRDefault="00852426"/>
    <w:p w:rsidR="006B3CF9" w:rsidRDefault="006B3CF9"/>
    <w:p w:rsidR="00852426" w:rsidRDefault="00852426"/>
    <w:p w:rsidR="00852426" w:rsidRDefault="00852426"/>
    <w:p w:rsidR="00852426" w:rsidRDefault="00852426"/>
    <w:p w:rsidR="00852426" w:rsidRDefault="00852426">
      <w:pPr>
        <w:pStyle w:val="ae"/>
        <w:numPr>
          <w:ilvl w:val="0"/>
          <w:numId w:val="2"/>
        </w:numPr>
        <w:spacing w:after="0"/>
      </w:pPr>
      <w:r>
        <w:rPr>
          <w:rFonts w:ascii="Times New Roman" w:hAnsi="Times New Roman"/>
          <w:b/>
          <w:u w:val="single"/>
        </w:rPr>
        <w:lastRenderedPageBreak/>
        <w:t>Форма заявки на участие в аукционе</w:t>
      </w:r>
      <w:r>
        <w:rPr>
          <w:rFonts w:ascii="Times New Roman" w:hAnsi="Times New Roman"/>
          <w:b/>
          <w:bCs/>
          <w:u w:val="single"/>
        </w:rPr>
        <w:t xml:space="preserve"> (для юридического лица)</w:t>
      </w:r>
    </w:p>
    <w:p w:rsidR="00852426" w:rsidRDefault="00852426">
      <w:pPr>
        <w:ind w:left="2880" w:firstLine="720"/>
        <w:jc w:val="both"/>
        <w:rPr>
          <w:sz w:val="24"/>
          <w:szCs w:val="24"/>
        </w:rPr>
      </w:pPr>
    </w:p>
    <w:p w:rsidR="00852426" w:rsidRDefault="00852426">
      <w:pPr>
        <w:pStyle w:val="ae"/>
        <w:spacing w:after="0"/>
      </w:pPr>
      <w:r>
        <w:rPr>
          <w:rFonts w:ascii="Times New Roman" w:hAnsi="Times New Roman"/>
          <w:b/>
          <w:bCs/>
        </w:rPr>
        <w:t xml:space="preserve">     </w:t>
      </w:r>
    </w:p>
    <w:p w:rsidR="00852426" w:rsidRDefault="00852426">
      <w:pPr>
        <w:ind w:left="2880" w:firstLine="720"/>
        <w:jc w:val="both"/>
        <w:rPr>
          <w:szCs w:val="24"/>
        </w:rPr>
      </w:pPr>
      <w:r>
        <w:rPr>
          <w:sz w:val="24"/>
          <w:szCs w:val="24"/>
        </w:rPr>
        <w:t xml:space="preserve">  </w:t>
      </w:r>
      <w:r w:rsidR="00BA48D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ПРОДАВЦУ: Комитету по управлению имуществом </w:t>
      </w:r>
    </w:p>
    <w:p w:rsidR="00852426" w:rsidRDefault="00852426">
      <w:pPr>
        <w:pStyle w:val="4"/>
        <w:tabs>
          <w:tab w:val="left" w:pos="720"/>
        </w:tabs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852426" w:rsidRDefault="00852426">
      <w:pPr>
        <w:pStyle w:val="aa"/>
        <w:rPr>
          <w:sz w:val="24"/>
          <w:szCs w:val="24"/>
        </w:rPr>
      </w:pPr>
    </w:p>
    <w:p w:rsidR="00852426" w:rsidRDefault="00852426">
      <w:pPr>
        <w:autoSpaceDE w:val="0"/>
        <w:jc w:val="center"/>
      </w:pPr>
      <w:r>
        <w:rPr>
          <w:b/>
          <w:bCs/>
          <w:sz w:val="24"/>
          <w:szCs w:val="24"/>
        </w:rPr>
        <w:t>ЗАЯВКА НА УЧАСТИЕ В АУКЦИОНЕ</w:t>
      </w:r>
    </w:p>
    <w:p w:rsidR="00852426" w:rsidRDefault="00852426">
      <w:pPr>
        <w:autoSpaceDE w:val="0"/>
        <w:ind w:firstLine="540"/>
        <w:jc w:val="both"/>
      </w:pPr>
    </w:p>
    <w:p w:rsidR="00852426" w:rsidRDefault="0085242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52426" w:rsidRDefault="008524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  <w:vertAlign w:val="superscript"/>
        </w:rPr>
        <w:t>(фирменное наименование (наименование), организационно-правовая форма</w:t>
      </w:r>
      <w:proofErr w:type="gramStart"/>
      <w:r>
        <w:rPr>
          <w:sz w:val="24"/>
          <w:szCs w:val="24"/>
          <w:vertAlign w:val="superscript"/>
        </w:rPr>
        <w:t xml:space="preserve"> )</w:t>
      </w:r>
      <w:proofErr w:type="gramEnd"/>
    </w:p>
    <w:p w:rsidR="00852426" w:rsidRDefault="0085242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______________________________________________________________________________________________________________________________________________, далее – Претендент,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 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__________________________________________________________________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52426" w:rsidRDefault="0085242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52426" w:rsidRDefault="008524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внесено в Единый государственный реестр юридических лиц </w:t>
      </w:r>
      <w:proofErr w:type="spellStart"/>
      <w:r>
        <w:rPr>
          <w:sz w:val="24"/>
          <w:szCs w:val="24"/>
        </w:rPr>
        <w:t>__________________________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 xml:space="preserve">. </w:t>
      </w:r>
    </w:p>
    <w:p w:rsidR="00852426" w:rsidRDefault="008524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основным государственным регистрационным номером _____________________________, </w:t>
      </w:r>
    </w:p>
    <w:p w:rsidR="00852426" w:rsidRDefault="00852426">
      <w:pPr>
        <w:rPr>
          <w:sz w:val="24"/>
          <w:szCs w:val="24"/>
        </w:rPr>
      </w:pPr>
      <w:r>
        <w:rPr>
          <w:sz w:val="24"/>
          <w:szCs w:val="24"/>
        </w:rPr>
        <w:t>в лице _________________________________________________________________________,</w:t>
      </w:r>
      <w:r>
        <w:rPr>
          <w:sz w:val="24"/>
        </w:rPr>
        <w:t xml:space="preserve">           </w:t>
      </w:r>
    </w:p>
    <w:p w:rsidR="00852426" w:rsidRDefault="00852426">
      <w:pPr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852426" w:rsidRDefault="00852426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основании</w:t>
      </w:r>
      <w:r>
        <w:rPr>
          <w:sz w:val="30"/>
          <w:szCs w:val="30"/>
        </w:rPr>
        <w:t>____________________________________________</w:t>
      </w:r>
      <w:proofErr w:type="spellEnd"/>
      <w:r>
        <w:rPr>
          <w:sz w:val="30"/>
          <w:szCs w:val="30"/>
        </w:rPr>
        <w:t>,</w:t>
      </w:r>
    </w:p>
    <w:p w:rsidR="00852426" w:rsidRDefault="00852426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852426" w:rsidRDefault="00852426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</w:t>
      </w:r>
    </w:p>
    <w:p w:rsidR="00852426" w:rsidRDefault="00852426">
      <w:pPr>
        <w:jc w:val="center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852426" w:rsidRDefault="0085242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852426" w:rsidRDefault="00852426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852426" w:rsidRDefault="00852426">
      <w:pPr>
        <w:ind w:firstLine="720"/>
        <w:jc w:val="both"/>
      </w:pPr>
      <w:r>
        <w:rPr>
          <w:sz w:val="24"/>
        </w:rPr>
        <w:t xml:space="preserve">обязуюсь: </w:t>
      </w:r>
    </w:p>
    <w:p w:rsidR="00103A92" w:rsidRPr="00103A92" w:rsidRDefault="00103A92" w:rsidP="00103A92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6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7" w:history="1">
        <w:r w:rsidRPr="00DC1C0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C1C09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C1C09">
          <w:rPr>
            <w:rStyle w:val="a7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DC1C0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C1C09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103A92" w:rsidRDefault="00103A92" w:rsidP="00103A92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103A92" w:rsidRDefault="00103A92" w:rsidP="00103A92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103A92" w:rsidRDefault="00103A92" w:rsidP="00103A92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103A92" w:rsidRDefault="00103A92" w:rsidP="00103A92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8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103A92" w:rsidRDefault="00103A92">
      <w:pPr>
        <w:pBdr>
          <w:bottom w:val="single" w:sz="8" w:space="2" w:color="000000"/>
        </w:pBdr>
        <w:autoSpaceDE w:val="0"/>
        <w:ind w:firstLine="708"/>
        <w:jc w:val="both"/>
        <w:rPr>
          <w:sz w:val="24"/>
          <w:szCs w:val="24"/>
        </w:rPr>
      </w:pPr>
    </w:p>
    <w:p w:rsidR="00852426" w:rsidRDefault="00852426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852426" w:rsidRDefault="00852426">
      <w:pPr>
        <w:pBdr>
          <w:bottom w:val="single" w:sz="8" w:space="2" w:color="000000"/>
        </w:pBdr>
        <w:autoSpaceDE w:val="0"/>
        <w:ind w:firstLine="708"/>
        <w:jc w:val="both"/>
      </w:pPr>
    </w:p>
    <w:p w:rsidR="00852426" w:rsidRDefault="00852426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852426" w:rsidRDefault="00852426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</w:t>
      </w:r>
    </w:p>
    <w:p w:rsidR="00852426" w:rsidRDefault="00852426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852426" w:rsidRDefault="00852426">
      <w:pPr>
        <w:pBdr>
          <w:bottom w:val="single" w:sz="8" w:space="2" w:color="000000"/>
        </w:pBdr>
        <w:autoSpaceDE w:val="0"/>
        <w:jc w:val="both"/>
      </w:pPr>
    </w:p>
    <w:p w:rsidR="00852426" w:rsidRDefault="00852426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</w:t>
      </w:r>
      <w:r>
        <w:rPr>
          <w:b/>
        </w:rPr>
        <w:t>________________________</w:t>
      </w:r>
      <w:r>
        <w:rPr>
          <w:b/>
          <w:szCs w:val="24"/>
        </w:rPr>
        <w:t>__</w:t>
      </w:r>
    </w:p>
    <w:p w:rsidR="00852426" w:rsidRDefault="00852426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</w:t>
      </w:r>
    </w:p>
    <w:p w:rsidR="00852426" w:rsidRDefault="00852426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852426" w:rsidRDefault="00852426">
      <w:pPr>
        <w:tabs>
          <w:tab w:val="left" w:pos="2205"/>
        </w:tabs>
        <w:autoSpaceDE w:val="0"/>
      </w:pPr>
    </w:p>
    <w:p w:rsidR="00852426" w:rsidRDefault="00852426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852426" w:rsidRDefault="00852426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852426" w:rsidRDefault="00852426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852426" w:rsidRDefault="00852426">
      <w:pPr>
        <w:widowControl w:val="0"/>
        <w:jc w:val="both"/>
      </w:pPr>
    </w:p>
    <w:p w:rsidR="00852426" w:rsidRDefault="00852426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852426" w:rsidRDefault="00852426">
      <w:pPr>
        <w:pStyle w:val="5"/>
        <w:tabs>
          <w:tab w:val="clear" w:pos="0"/>
          <w:tab w:val="left" w:pos="720"/>
        </w:tabs>
        <w:ind w:left="0"/>
        <w:rPr>
          <w:b/>
          <w:i/>
          <w:sz w:val="24"/>
          <w:szCs w:val="24"/>
        </w:rPr>
      </w:pPr>
    </w:p>
    <w:p w:rsidR="00852426" w:rsidRDefault="00852426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852426" w:rsidRDefault="00852426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852426" w:rsidRDefault="00852426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852426" w:rsidRDefault="00852426">
      <w:pPr>
        <w:widowControl w:val="0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EF28D0" w:rsidRDefault="00EF28D0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</w:p>
    <w:p w:rsidR="00852426" w:rsidRDefault="00852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оформлению </w:t>
      </w:r>
      <w:proofErr w:type="gramStart"/>
      <w:r>
        <w:rPr>
          <w:b/>
          <w:sz w:val="28"/>
          <w:szCs w:val="28"/>
        </w:rPr>
        <w:t>представляемых</w:t>
      </w:r>
      <w:proofErr w:type="gramEnd"/>
      <w:r>
        <w:rPr>
          <w:b/>
          <w:sz w:val="28"/>
          <w:szCs w:val="28"/>
        </w:rPr>
        <w:t xml:space="preserve"> Претендентами </w:t>
      </w:r>
    </w:p>
    <w:p w:rsidR="00852426" w:rsidRDefault="00852426">
      <w:pPr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t>документов на участие в аукционе</w:t>
      </w:r>
    </w:p>
    <w:p w:rsidR="00852426" w:rsidRDefault="00852426">
      <w:pPr>
        <w:pStyle w:val="320"/>
        <w:ind w:firstLine="540"/>
        <w:rPr>
          <w:rFonts w:ascii="Calibri" w:hAnsi="Calibri" w:cs="Calibri"/>
        </w:rPr>
      </w:pPr>
    </w:p>
    <w:p w:rsidR="00852426" w:rsidRDefault="00852426" w:rsidP="00103A92">
      <w:pPr>
        <w:pStyle w:val="320"/>
        <w:suppressLineNumbers/>
        <w:suppressAutoHyphens/>
        <w:ind w:firstLine="540"/>
        <w:rPr>
          <w:szCs w:val="24"/>
        </w:rPr>
      </w:pPr>
      <w:r>
        <w:t>Заявка заполняется</w:t>
      </w:r>
      <w:r>
        <w:rPr>
          <w:szCs w:val="24"/>
        </w:rPr>
        <w:t xml:space="preserve"> на русском языке и должна быть написана от руки разборчивыми буквами или набрана на компьютере, Заявка удостоверяется подписью и печатью заявителя (для юридического лица). </w:t>
      </w:r>
    </w:p>
    <w:p w:rsidR="00852426" w:rsidRDefault="00852426" w:rsidP="00103A92">
      <w:pPr>
        <w:pStyle w:val="320"/>
        <w:suppressLineNumbers/>
        <w:suppressAutoHyphens/>
        <w:ind w:firstLine="540"/>
        <w:rPr>
          <w:szCs w:val="24"/>
        </w:rPr>
      </w:pPr>
      <w:r>
        <w:rPr>
          <w:szCs w:val="24"/>
        </w:rPr>
        <w:t xml:space="preserve">Все документы, входящие в состав заявки, должны быть оформлены с учётом следующих требований: </w:t>
      </w:r>
    </w:p>
    <w:p w:rsidR="00852426" w:rsidRDefault="00852426" w:rsidP="00103A92">
      <w:pPr>
        <w:pStyle w:val="320"/>
        <w:numPr>
          <w:ilvl w:val="0"/>
          <w:numId w:val="3"/>
        </w:numPr>
        <w:suppressLineNumbers/>
        <w:tabs>
          <w:tab w:val="left" w:pos="1260"/>
        </w:tabs>
        <w:suppressAutoHyphens/>
        <w:rPr>
          <w:szCs w:val="24"/>
        </w:rPr>
      </w:pPr>
      <w:r>
        <w:rPr>
          <w:szCs w:val="24"/>
        </w:rPr>
        <w:t xml:space="preserve">документы представляются в оригинале или копиях, которые должны быть  подписаны уполномоченным лицом и заверены печатью заявителя (для юридических лиц); </w:t>
      </w:r>
    </w:p>
    <w:p w:rsidR="00852426" w:rsidRDefault="00852426" w:rsidP="00103A92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учредительных документов должны быть заверены; </w:t>
      </w:r>
    </w:p>
    <w:p w:rsidR="00852426" w:rsidRDefault="00852426" w:rsidP="00103A92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доле Российской Федерации, субъекта Российской Федерации, муниципального образования в уставном капитале юридического лица, подписанные уполномоченными лицами (руководителем и главным бухгалтером) и заверенные печатью заявителя (для юридических лиц);</w:t>
      </w:r>
    </w:p>
    <w:p w:rsidR="00852426" w:rsidRDefault="00852426" w:rsidP="00103A92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исправлений; </w:t>
      </w:r>
    </w:p>
    <w:p w:rsidR="00852426" w:rsidRDefault="00852426" w:rsidP="00103A92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штампов);</w:t>
      </w:r>
    </w:p>
    <w:p w:rsidR="00852426" w:rsidRDefault="00852426" w:rsidP="00103A92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документы, насчитывающие более одного листа, должны быть пронумерованы, прошиты и заверены печатью заявителя и подписью уполномоченного лица.</w:t>
      </w:r>
    </w:p>
    <w:p w:rsidR="00852426" w:rsidRDefault="00852426" w:rsidP="00103A92">
      <w:pPr>
        <w:suppressLineNumbers/>
        <w:suppressAutoHyphens/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доверенность, заверенная нотариально (для заявителей физических лиц и индивидуальных предпринимателей) или подписанная уполномоченным лицом и заверенная печатью заявителя (для юридических лиц).</w:t>
      </w:r>
    </w:p>
    <w:p w:rsidR="00852426" w:rsidRDefault="00852426" w:rsidP="00103A92">
      <w:pPr>
        <w:suppressLineNumbers/>
        <w:suppressAutoHyphens/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852426" w:rsidRDefault="00852426" w:rsidP="00103A92">
      <w:pPr>
        <w:suppressLineNumbers/>
        <w:suppressAutoHyphens/>
        <w:jc w:val="both"/>
        <w:rPr>
          <w:sz w:val="24"/>
          <w:szCs w:val="24"/>
        </w:rPr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 w:rsidP="00103A92">
      <w:pPr>
        <w:suppressLineNumbers/>
        <w:suppressAutoHyphens/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jc w:val="both"/>
      </w:pPr>
    </w:p>
    <w:p w:rsidR="00852426" w:rsidRDefault="00852426">
      <w:pPr>
        <w:autoSpaceDE w:val="0"/>
        <w:ind w:firstLine="540"/>
        <w:rPr>
          <w:rFonts w:ascii="Calibri" w:hAnsi="Calibri" w:cs="Calibri"/>
        </w:rPr>
      </w:pPr>
    </w:p>
    <w:p w:rsidR="00A34243" w:rsidRDefault="00A34243">
      <w:pPr>
        <w:autoSpaceDE w:val="0"/>
        <w:ind w:firstLine="540"/>
        <w:jc w:val="center"/>
        <w:rPr>
          <w:b/>
          <w:sz w:val="28"/>
          <w:szCs w:val="28"/>
        </w:rPr>
      </w:pPr>
    </w:p>
    <w:p w:rsidR="00852426" w:rsidRDefault="00852426">
      <w:pPr>
        <w:autoSpaceDE w:val="0"/>
        <w:ind w:firstLine="540"/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lastRenderedPageBreak/>
        <w:t>Порядок проведения аукциона</w:t>
      </w:r>
    </w:p>
    <w:p w:rsidR="00852426" w:rsidRDefault="00852426">
      <w:pPr>
        <w:autoSpaceDE w:val="0"/>
        <w:ind w:firstLine="540"/>
        <w:rPr>
          <w:rFonts w:ascii="Calibri" w:hAnsi="Calibri" w:cs="Calibri"/>
        </w:rPr>
      </w:pP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Аукцион с подачей предложений о цене имущества в открытой форме проводится в следующем порядке: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аукцион ведет аукциони</w:t>
      </w:r>
      <w:proofErr w:type="gramStart"/>
      <w:r>
        <w:rPr>
          <w:sz w:val="24"/>
          <w:szCs w:val="24"/>
        </w:rPr>
        <w:t>ст в пр</w:t>
      </w:r>
      <w:proofErr w:type="gramEnd"/>
      <w:r>
        <w:rPr>
          <w:sz w:val="24"/>
          <w:szCs w:val="24"/>
        </w:rPr>
        <w:t>исутствии уполномоченного представителя продавца, который обеспечивает порядок при проведении торгов;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участникам аукциона выдаются пронумерованные карточки участника аукциона (далее именуются - карточки);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аукцион начинается с объявления уполномоченным представителем продавца об открыт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кциона;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после открытия аукциона аукционистом оглашаются наименование имущества, основные его характеристики, начальная цена продажи и "шаг аукциона".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"Шаг аукциона" устанавливается продавцом в фиксированной сумме и не изменяется в течение всего аукциона;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участниками аукциона путем поднятия карточек и ее оглашения;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ж)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) по завершен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и) цена имущества, предложенная победителем аукциона, заносится в протокол об итогах аукциона, составляемый в 2 экземплярах.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заключение договора купли-продажи имущества.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852426" w:rsidRDefault="00852426" w:rsidP="00DB5CF2">
      <w:pPr>
        <w:suppressLineNumbers/>
        <w:suppressAutoHyphens/>
        <w:autoSpaceDE w:val="0"/>
        <w:ind w:firstLine="540"/>
        <w:jc w:val="both"/>
      </w:pPr>
      <w:r>
        <w:rPr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аукционистом.</w:t>
      </w:r>
    </w:p>
    <w:p w:rsidR="00852426" w:rsidRDefault="00852426" w:rsidP="00DB5CF2">
      <w:pPr>
        <w:suppressLineNumbers/>
        <w:suppressAutoHyphens/>
        <w:jc w:val="both"/>
      </w:pPr>
    </w:p>
    <w:p w:rsidR="00852426" w:rsidRDefault="00852426" w:rsidP="00DB5CF2">
      <w:pPr>
        <w:suppressLineNumbers/>
        <w:suppressAutoHyphens/>
        <w:jc w:val="both"/>
      </w:pPr>
    </w:p>
    <w:p w:rsidR="00852426" w:rsidRDefault="00852426" w:rsidP="00DB5CF2">
      <w:pPr>
        <w:suppressLineNumbers/>
        <w:suppressAutoHyphens/>
        <w:jc w:val="both"/>
      </w:pPr>
    </w:p>
    <w:p w:rsidR="00852426" w:rsidRDefault="00852426" w:rsidP="00DB5CF2">
      <w:pPr>
        <w:suppressLineNumbers/>
        <w:suppressAutoHyphens/>
        <w:jc w:val="both"/>
      </w:pPr>
    </w:p>
    <w:p w:rsidR="00852426" w:rsidRDefault="00852426" w:rsidP="00DB5CF2">
      <w:pPr>
        <w:suppressLineNumbers/>
        <w:suppressAutoHyphens/>
        <w:jc w:val="both"/>
      </w:pPr>
    </w:p>
    <w:p w:rsidR="00852426" w:rsidRDefault="00852426" w:rsidP="00DB5CF2">
      <w:pPr>
        <w:suppressLineNumbers/>
        <w:suppressAutoHyphens/>
        <w:jc w:val="both"/>
      </w:pPr>
    </w:p>
    <w:p w:rsidR="00852426" w:rsidRDefault="00852426" w:rsidP="00DB5CF2">
      <w:pPr>
        <w:suppressLineNumbers/>
        <w:suppressAutoHyphens/>
        <w:jc w:val="both"/>
      </w:pPr>
    </w:p>
    <w:p w:rsidR="00852426" w:rsidRDefault="00852426" w:rsidP="00DB5CF2">
      <w:pPr>
        <w:suppressLineNumbers/>
        <w:suppressAutoHyphens/>
        <w:jc w:val="both"/>
      </w:pPr>
    </w:p>
    <w:sectPr w:rsidR="00852426" w:rsidSect="007D5227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200E2"/>
    <w:rsid w:val="00023DFD"/>
    <w:rsid w:val="00037227"/>
    <w:rsid w:val="00060919"/>
    <w:rsid w:val="00073678"/>
    <w:rsid w:val="00075C21"/>
    <w:rsid w:val="00084A8F"/>
    <w:rsid w:val="00092B95"/>
    <w:rsid w:val="000A639D"/>
    <w:rsid w:val="000A64B0"/>
    <w:rsid w:val="000F611C"/>
    <w:rsid w:val="000F6B58"/>
    <w:rsid w:val="00103A92"/>
    <w:rsid w:val="00106763"/>
    <w:rsid w:val="00116F31"/>
    <w:rsid w:val="00122258"/>
    <w:rsid w:val="00154151"/>
    <w:rsid w:val="00167336"/>
    <w:rsid w:val="00181B8C"/>
    <w:rsid w:val="001B38D8"/>
    <w:rsid w:val="001C56C3"/>
    <w:rsid w:val="001F280F"/>
    <w:rsid w:val="00205F6F"/>
    <w:rsid w:val="002137C2"/>
    <w:rsid w:val="00214A4B"/>
    <w:rsid w:val="00221FC8"/>
    <w:rsid w:val="00230A31"/>
    <w:rsid w:val="002444FE"/>
    <w:rsid w:val="00280D37"/>
    <w:rsid w:val="00283103"/>
    <w:rsid w:val="00292D94"/>
    <w:rsid w:val="002D7B91"/>
    <w:rsid w:val="00300BDB"/>
    <w:rsid w:val="00384ADE"/>
    <w:rsid w:val="00395A4A"/>
    <w:rsid w:val="0039766E"/>
    <w:rsid w:val="003B2846"/>
    <w:rsid w:val="003D0DAC"/>
    <w:rsid w:val="003D2F00"/>
    <w:rsid w:val="003D47C0"/>
    <w:rsid w:val="003E5756"/>
    <w:rsid w:val="003F14B7"/>
    <w:rsid w:val="00421766"/>
    <w:rsid w:val="0042518C"/>
    <w:rsid w:val="00430F9A"/>
    <w:rsid w:val="004358D8"/>
    <w:rsid w:val="0044566F"/>
    <w:rsid w:val="00465450"/>
    <w:rsid w:val="004814E3"/>
    <w:rsid w:val="0048578D"/>
    <w:rsid w:val="004B094A"/>
    <w:rsid w:val="004C0E7D"/>
    <w:rsid w:val="004F0C8A"/>
    <w:rsid w:val="00506C9D"/>
    <w:rsid w:val="00554B95"/>
    <w:rsid w:val="00555004"/>
    <w:rsid w:val="005616DA"/>
    <w:rsid w:val="005617BD"/>
    <w:rsid w:val="00562680"/>
    <w:rsid w:val="00563513"/>
    <w:rsid w:val="00571C27"/>
    <w:rsid w:val="00585AB0"/>
    <w:rsid w:val="00593E35"/>
    <w:rsid w:val="005B050E"/>
    <w:rsid w:val="005F39E5"/>
    <w:rsid w:val="006036FB"/>
    <w:rsid w:val="00614C75"/>
    <w:rsid w:val="006167A0"/>
    <w:rsid w:val="006375FB"/>
    <w:rsid w:val="006638BA"/>
    <w:rsid w:val="006B3CF9"/>
    <w:rsid w:val="006C6B68"/>
    <w:rsid w:val="006D0A4C"/>
    <w:rsid w:val="007043D0"/>
    <w:rsid w:val="00721EFC"/>
    <w:rsid w:val="0072358E"/>
    <w:rsid w:val="00765256"/>
    <w:rsid w:val="007811C7"/>
    <w:rsid w:val="00797667"/>
    <w:rsid w:val="007A1688"/>
    <w:rsid w:val="007A2086"/>
    <w:rsid w:val="007D5227"/>
    <w:rsid w:val="00814590"/>
    <w:rsid w:val="008158F3"/>
    <w:rsid w:val="0082788B"/>
    <w:rsid w:val="008478F0"/>
    <w:rsid w:val="00852426"/>
    <w:rsid w:val="008614E4"/>
    <w:rsid w:val="00867FA1"/>
    <w:rsid w:val="008745C6"/>
    <w:rsid w:val="008832D5"/>
    <w:rsid w:val="00887742"/>
    <w:rsid w:val="008B0B89"/>
    <w:rsid w:val="008D0C2F"/>
    <w:rsid w:val="009074BD"/>
    <w:rsid w:val="0092583D"/>
    <w:rsid w:val="00925B09"/>
    <w:rsid w:val="00936A3C"/>
    <w:rsid w:val="0097610B"/>
    <w:rsid w:val="0098209E"/>
    <w:rsid w:val="009824D1"/>
    <w:rsid w:val="00982C44"/>
    <w:rsid w:val="00982FFA"/>
    <w:rsid w:val="009874C5"/>
    <w:rsid w:val="009A1FD9"/>
    <w:rsid w:val="009A324D"/>
    <w:rsid w:val="009B4701"/>
    <w:rsid w:val="009E3BB6"/>
    <w:rsid w:val="009E5D42"/>
    <w:rsid w:val="009F6C42"/>
    <w:rsid w:val="00A11171"/>
    <w:rsid w:val="00A17398"/>
    <w:rsid w:val="00A22874"/>
    <w:rsid w:val="00A25128"/>
    <w:rsid w:val="00A261EC"/>
    <w:rsid w:val="00A31962"/>
    <w:rsid w:val="00A34243"/>
    <w:rsid w:val="00A4409D"/>
    <w:rsid w:val="00A80D86"/>
    <w:rsid w:val="00A928E6"/>
    <w:rsid w:val="00A94C3C"/>
    <w:rsid w:val="00AB38EF"/>
    <w:rsid w:val="00AF008A"/>
    <w:rsid w:val="00AF3F4E"/>
    <w:rsid w:val="00AF574D"/>
    <w:rsid w:val="00B04161"/>
    <w:rsid w:val="00B13B16"/>
    <w:rsid w:val="00B40970"/>
    <w:rsid w:val="00B43726"/>
    <w:rsid w:val="00B5321B"/>
    <w:rsid w:val="00B65D7C"/>
    <w:rsid w:val="00B66451"/>
    <w:rsid w:val="00B824D8"/>
    <w:rsid w:val="00B87EF4"/>
    <w:rsid w:val="00B9152C"/>
    <w:rsid w:val="00BA48D6"/>
    <w:rsid w:val="00BB413B"/>
    <w:rsid w:val="00BB520A"/>
    <w:rsid w:val="00BE0D82"/>
    <w:rsid w:val="00BF02E5"/>
    <w:rsid w:val="00C16714"/>
    <w:rsid w:val="00C17943"/>
    <w:rsid w:val="00C2477D"/>
    <w:rsid w:val="00C45FB1"/>
    <w:rsid w:val="00C76B8F"/>
    <w:rsid w:val="00CB160E"/>
    <w:rsid w:val="00CB2B4A"/>
    <w:rsid w:val="00CD5B7B"/>
    <w:rsid w:val="00CD7EA8"/>
    <w:rsid w:val="00D325C7"/>
    <w:rsid w:val="00D34267"/>
    <w:rsid w:val="00D559FC"/>
    <w:rsid w:val="00D718E8"/>
    <w:rsid w:val="00D767C7"/>
    <w:rsid w:val="00D82C6E"/>
    <w:rsid w:val="00DA5B68"/>
    <w:rsid w:val="00DB328D"/>
    <w:rsid w:val="00DB5CF2"/>
    <w:rsid w:val="00DB67BF"/>
    <w:rsid w:val="00DC5046"/>
    <w:rsid w:val="00DE6BA1"/>
    <w:rsid w:val="00DF6FBB"/>
    <w:rsid w:val="00E3624A"/>
    <w:rsid w:val="00E63227"/>
    <w:rsid w:val="00E6414B"/>
    <w:rsid w:val="00E75B16"/>
    <w:rsid w:val="00E92799"/>
    <w:rsid w:val="00EA4B30"/>
    <w:rsid w:val="00EE5D6F"/>
    <w:rsid w:val="00EF28D0"/>
    <w:rsid w:val="00F0268B"/>
    <w:rsid w:val="00F1705D"/>
    <w:rsid w:val="00F170AE"/>
    <w:rsid w:val="00F50DD2"/>
    <w:rsid w:val="00F555C9"/>
    <w:rsid w:val="00F60029"/>
    <w:rsid w:val="00F81994"/>
    <w:rsid w:val="00FC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pr@mail.ru" TargetMode="External"/><Relationship Id="rId13" Type="http://schemas.openxmlformats.org/officeDocument/2006/relationships/hyperlink" Target="http://www.kalitva-land.ru/" TargetMode="External"/><Relationship Id="rId18" Type="http://schemas.openxmlformats.org/officeDocument/2006/relationships/hyperlink" Target="http://www.kalitva-land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2770;fld=134;dst=102068" TargetMode="External"/><Relationship Id="rId12" Type="http://schemas.openxmlformats.org/officeDocument/2006/relationships/hyperlink" Target="http://www.kalitva-land.ru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litva-la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2AC8F9CE2D6F3D700212587054CAB06C85E1C82145C05B61EEE658F8FA02EE2AAC3AC2E101ADCCf7D5I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litva-land.ru/" TargetMode="External"/><Relationship Id="rId10" Type="http://schemas.openxmlformats.org/officeDocument/2006/relationships/hyperlink" Target="http://www.kalitva-land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litva-land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1112-BB83-4111-B598-9EEFC2A2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14</Pages>
  <Words>5892</Words>
  <Characters>33589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39403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12</cp:revision>
  <cp:lastPrinted>2015-06-26T11:56:00Z</cp:lastPrinted>
  <dcterms:created xsi:type="dcterms:W3CDTF">2017-09-20T08:41:00Z</dcterms:created>
  <dcterms:modified xsi:type="dcterms:W3CDTF">2017-11-29T14:36:00Z</dcterms:modified>
</cp:coreProperties>
</file>